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F332" w14:textId="77777777" w:rsidR="00312B18" w:rsidRDefault="00312B18" w:rsidP="00312B18">
      <w:pPr>
        <w:pStyle w:val="Titolo1"/>
        <w:rPr>
          <w:rFonts w:ascii="Arial" w:hAnsi="Arial" w:cs="Arial"/>
          <w:sz w:val="20"/>
          <w:szCs w:val="20"/>
        </w:rPr>
      </w:pPr>
      <w:r>
        <w:rPr>
          <w:rFonts w:ascii="Arial" w:hAnsi="Arial" w:cs="Arial"/>
          <w:sz w:val="20"/>
          <w:szCs w:val="20"/>
        </w:rPr>
        <w:t xml:space="preserve">Allegato  B </w:t>
      </w:r>
    </w:p>
    <w:p w14:paraId="1A88B050" w14:textId="77777777" w:rsidR="00312B18" w:rsidRDefault="00312B18" w:rsidP="00312B18">
      <w:pPr>
        <w:spacing w:before="0" w:after="0"/>
        <w:rPr>
          <w:sz w:val="20"/>
          <w:szCs w:val="20"/>
        </w:rPr>
      </w:pPr>
    </w:p>
    <w:p w14:paraId="08E0BD2A" w14:textId="77777777" w:rsidR="00312B18" w:rsidRDefault="00312B18" w:rsidP="00312B18">
      <w:pPr>
        <w:pStyle w:val="Annexetitre"/>
        <w:spacing w:before="0" w:after="0"/>
        <w:jc w:val="both"/>
        <w:rPr>
          <w:caps/>
          <w:sz w:val="16"/>
          <w:szCs w:val="16"/>
          <w:u w:val="none"/>
        </w:rPr>
      </w:pPr>
    </w:p>
    <w:p w14:paraId="30C5AE67" w14:textId="77777777" w:rsidR="00312B18" w:rsidRDefault="00312B18" w:rsidP="00312B18">
      <w:pPr>
        <w:pStyle w:val="Annexetitre"/>
        <w:spacing w:before="0" w:after="0"/>
      </w:pPr>
      <w:r>
        <w:rPr>
          <w:caps/>
          <w:sz w:val="16"/>
          <w:szCs w:val="16"/>
          <w:u w:val="none"/>
        </w:rPr>
        <w:t>Modello di formulario per il documento di gara unico europeo (DGUE)</w:t>
      </w:r>
    </w:p>
    <w:p w14:paraId="2AC07D76" w14:textId="77777777" w:rsidR="00312B18" w:rsidRDefault="00312B18" w:rsidP="00312B18">
      <w:pPr>
        <w:spacing w:before="0" w:after="0"/>
      </w:pPr>
    </w:p>
    <w:p w14:paraId="3599DBC1" w14:textId="77777777" w:rsidR="00312B18" w:rsidRDefault="00312B18" w:rsidP="00312B18">
      <w:pPr>
        <w:pStyle w:val="ChapterTitle"/>
        <w:spacing w:before="0" w:after="0"/>
        <w:jc w:val="both"/>
        <w:rPr>
          <w:sz w:val="20"/>
          <w:szCs w:val="20"/>
        </w:rPr>
      </w:pPr>
      <w:r>
        <w:rPr>
          <w:sz w:val="20"/>
          <w:szCs w:val="20"/>
        </w:rPr>
        <w:t>Parte I: Informazioni sulla procedura di appalto e sull'amministrazione aggiudicatrice o ente aggiudicatore</w:t>
      </w:r>
    </w:p>
    <w:p w14:paraId="6A904451" w14:textId="77777777" w:rsidR="00312B18" w:rsidRDefault="00312B18" w:rsidP="00312B18">
      <w:pPr>
        <w:spacing w:before="0" w:after="0"/>
      </w:pPr>
    </w:p>
    <w:p w14:paraId="3B99C306"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1"/>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4DB90BA"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64BF75A"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highlight w:val="lightGray"/>
        </w:rPr>
      </w:pPr>
      <w:r>
        <w:rPr>
          <w:rFonts w:ascii="Arial" w:hAnsi="Arial" w:cs="Arial"/>
          <w:b/>
          <w:sz w:val="15"/>
          <w:szCs w:val="15"/>
          <w:highlight w:val="lightGray"/>
        </w:rPr>
        <w:t xml:space="preserve">GU UE S numero _________________ </w:t>
      </w:r>
    </w:p>
    <w:p w14:paraId="6B5D11FB"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1"/>
          <w:sz w:val="15"/>
          <w:szCs w:val="15"/>
        </w:rPr>
      </w:pPr>
      <w:r>
        <w:rPr>
          <w:rFonts w:ascii="Arial" w:hAnsi="Arial" w:cs="Arial"/>
          <w:b/>
          <w:sz w:val="15"/>
          <w:szCs w:val="15"/>
          <w:highlight w:val="lightGray"/>
        </w:rPr>
        <w:t xml:space="preserve">Numero dell'avviso nella GU S: </w:t>
      </w:r>
      <w:r>
        <w:rPr>
          <w:rFonts w:ascii="Arial" w:hAnsi="Arial" w:cs="Arial"/>
          <w:b/>
          <w:sz w:val="15"/>
          <w:szCs w:val="15"/>
        </w:rPr>
        <w:t>____________________</w:t>
      </w:r>
    </w:p>
    <w:p w14:paraId="6C87C5AA" w14:textId="77777777" w:rsidR="00312B18" w:rsidRDefault="00312B18" w:rsidP="00312B18">
      <w:pPr>
        <w:pStyle w:val="SectionTitle"/>
        <w:spacing w:before="0" w:after="0"/>
        <w:jc w:val="both"/>
        <w:rPr>
          <w:rFonts w:ascii="Arial" w:hAnsi="Arial" w:cs="Arial"/>
          <w:b w:val="0"/>
          <w:caps/>
          <w:sz w:val="16"/>
          <w:szCs w:val="16"/>
        </w:rPr>
      </w:pPr>
    </w:p>
    <w:p w14:paraId="2FB6F1C9" w14:textId="77777777" w:rsidR="00312B18" w:rsidRDefault="00312B18" w:rsidP="00312B18">
      <w:pPr>
        <w:pStyle w:val="SectionTitle"/>
        <w:rPr>
          <w:rFonts w:ascii="Arial" w:hAnsi="Arial" w:cs="Arial"/>
          <w:w w:val="1"/>
          <w:sz w:val="15"/>
          <w:szCs w:val="15"/>
        </w:rPr>
      </w:pPr>
      <w:r>
        <w:rPr>
          <w:rFonts w:ascii="Arial" w:hAnsi="Arial" w:cs="Arial"/>
          <w:b w:val="0"/>
          <w:caps/>
          <w:sz w:val="16"/>
          <w:szCs w:val="16"/>
        </w:rPr>
        <w:t>Informazioni sulla procedura di appalto</w:t>
      </w:r>
    </w:p>
    <w:p w14:paraId="18667C92"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Pr>
          <w:rFonts w:ascii="Arial" w:hAnsi="Arial" w:cs="Arial"/>
          <w:b/>
          <w:color w:val="000000"/>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741EDFC0" w14:textId="77777777" w:rsidTr="00312B18">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EC5AAA2" w14:textId="77777777" w:rsidR="00312B18" w:rsidRDefault="00312B18">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02FC82A" w14:textId="77777777" w:rsidR="00312B18" w:rsidRDefault="00312B18">
            <w:pPr>
              <w:rPr>
                <w:rFonts w:ascii="Arial" w:hAnsi="Arial" w:cs="Arial"/>
                <w:bCs/>
                <w:sz w:val="14"/>
                <w:szCs w:val="14"/>
              </w:rPr>
            </w:pPr>
            <w:r>
              <w:rPr>
                <w:rFonts w:ascii="Arial" w:hAnsi="Arial" w:cs="Arial"/>
                <w:b/>
                <w:sz w:val="14"/>
                <w:szCs w:val="14"/>
              </w:rPr>
              <w:t xml:space="preserve">Risposta: </w:t>
            </w:r>
          </w:p>
        </w:tc>
      </w:tr>
      <w:tr w:rsidR="00312B18" w14:paraId="74981CF5" w14:textId="77777777" w:rsidTr="00312B18">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AC98D" w14:textId="77777777" w:rsidR="00312B18" w:rsidRDefault="00312B18">
            <w:pPr>
              <w:rPr>
                <w:rFonts w:ascii="Arial" w:hAnsi="Arial" w:cs="Arial"/>
                <w:color w:val="000000"/>
                <w:sz w:val="14"/>
                <w:szCs w:val="14"/>
              </w:rPr>
            </w:pPr>
            <w:r>
              <w:rPr>
                <w:rFonts w:ascii="Arial" w:hAnsi="Arial" w:cs="Arial"/>
                <w:color w:val="000000"/>
                <w:sz w:val="14"/>
                <w:szCs w:val="14"/>
              </w:rPr>
              <w:t xml:space="preserve">Nome: </w:t>
            </w:r>
          </w:p>
          <w:p w14:paraId="0493095B" w14:textId="77777777" w:rsidR="00312B18" w:rsidRDefault="00312B18">
            <w:pPr>
              <w:rPr>
                <w:rFonts w:ascii="Arial" w:hAnsi="Arial" w:cs="Arial"/>
                <w:color w:val="000000"/>
                <w:sz w:val="14"/>
                <w:szCs w:val="14"/>
              </w:rPr>
            </w:pPr>
          </w:p>
          <w:p w14:paraId="17DAA773" w14:textId="77777777" w:rsidR="00312B18" w:rsidRDefault="00312B18">
            <w:pPr>
              <w:rPr>
                <w:rFonts w:ascii="Arial" w:hAnsi="Arial" w:cs="Arial"/>
                <w:color w:val="000000"/>
                <w:sz w:val="14"/>
                <w:szCs w:val="14"/>
              </w:rPr>
            </w:pPr>
          </w:p>
          <w:p w14:paraId="3A56B3E1" w14:textId="77777777" w:rsidR="00312B18" w:rsidRDefault="00312B18">
            <w:pPr>
              <w:rPr>
                <w:color w:val="000000"/>
              </w:rPr>
            </w:pPr>
            <w:r>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B3F950F" w14:textId="32069333" w:rsidR="00312B18" w:rsidRPr="0080562A" w:rsidRDefault="00312B18">
            <w:pPr>
              <w:rPr>
                <w:rFonts w:ascii="Arial" w:hAnsi="Arial" w:cs="Arial"/>
                <w:bCs/>
                <w:sz w:val="14"/>
                <w:szCs w:val="14"/>
              </w:rPr>
            </w:pPr>
            <w:r w:rsidRPr="0080562A">
              <w:rPr>
                <w:rFonts w:ascii="Arial" w:hAnsi="Arial" w:cs="Arial"/>
                <w:sz w:val="14"/>
                <w:szCs w:val="14"/>
              </w:rPr>
              <w:t>[</w:t>
            </w:r>
            <w:r w:rsidR="00B20E6F" w:rsidRPr="0080562A">
              <w:rPr>
                <w:rFonts w:ascii="Arial" w:hAnsi="Arial" w:cs="Arial"/>
                <w:sz w:val="14"/>
                <w:szCs w:val="14"/>
              </w:rPr>
              <w:t xml:space="preserve">Società Consortile T.R.C. Trasporti Regionali Calabresi </w:t>
            </w:r>
            <w:proofErr w:type="spellStart"/>
            <w:r w:rsidR="00B20E6F" w:rsidRPr="0080562A">
              <w:rPr>
                <w:rFonts w:ascii="Arial" w:hAnsi="Arial" w:cs="Arial"/>
                <w:sz w:val="14"/>
                <w:szCs w:val="14"/>
              </w:rPr>
              <w:t>c.s.r.l</w:t>
            </w:r>
            <w:proofErr w:type="spellEnd"/>
            <w:r w:rsidR="00B20E6F" w:rsidRPr="0080562A">
              <w:rPr>
                <w:rFonts w:ascii="Arial" w:hAnsi="Arial" w:cs="Arial"/>
                <w:sz w:val="14"/>
                <w:szCs w:val="14"/>
              </w:rPr>
              <w:t xml:space="preserve">. denominata per brevità T.R.C. </w:t>
            </w:r>
            <w:proofErr w:type="spellStart"/>
            <w:r w:rsidR="00B20E6F" w:rsidRPr="0080562A">
              <w:rPr>
                <w:rFonts w:ascii="Arial" w:hAnsi="Arial" w:cs="Arial"/>
                <w:sz w:val="14"/>
                <w:szCs w:val="14"/>
              </w:rPr>
              <w:t>c.s.r.l</w:t>
            </w:r>
            <w:proofErr w:type="spellEnd"/>
            <w:r w:rsidR="00B20E6F" w:rsidRPr="0080562A">
              <w:rPr>
                <w:rFonts w:ascii="Arial" w:hAnsi="Arial" w:cs="Arial"/>
                <w:sz w:val="14"/>
                <w:szCs w:val="14"/>
              </w:rPr>
              <w:t xml:space="preserve">., </w:t>
            </w:r>
          </w:p>
          <w:p w14:paraId="39E72C37" w14:textId="0CC18A16" w:rsidR="00312B18" w:rsidRDefault="00312B18">
            <w:pPr>
              <w:rPr>
                <w:color w:val="000000"/>
              </w:rPr>
            </w:pPr>
            <w:r w:rsidRPr="0080562A">
              <w:rPr>
                <w:rFonts w:ascii="Arial" w:hAnsi="Arial" w:cs="Arial"/>
                <w:color w:val="000000"/>
                <w:sz w:val="14"/>
                <w:szCs w:val="14"/>
              </w:rPr>
              <w:t>[</w:t>
            </w:r>
            <w:r w:rsidR="0080562A" w:rsidRPr="0080562A">
              <w:rPr>
                <w:rFonts w:ascii="Arial" w:hAnsi="Arial" w:cs="Arial"/>
                <w:color w:val="000000"/>
                <w:sz w:val="14"/>
                <w:szCs w:val="14"/>
              </w:rPr>
              <w:t>02805510787</w:t>
            </w:r>
            <w:r w:rsidRPr="0080562A">
              <w:rPr>
                <w:rFonts w:ascii="Arial" w:hAnsi="Arial" w:cs="Arial"/>
                <w:color w:val="000000"/>
                <w:sz w:val="14"/>
                <w:szCs w:val="14"/>
              </w:rPr>
              <w:t>]</w:t>
            </w:r>
          </w:p>
        </w:tc>
      </w:tr>
      <w:tr w:rsidR="00312B18" w14:paraId="2D15E771" w14:textId="77777777" w:rsidTr="00312B18">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A9BE130" w14:textId="77777777" w:rsidR="00312B18" w:rsidRDefault="00312B18">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91A9D6C" w14:textId="77777777" w:rsidR="00312B18" w:rsidRDefault="00312B18">
            <w:r>
              <w:rPr>
                <w:rFonts w:ascii="Arial" w:hAnsi="Arial" w:cs="Arial"/>
                <w:b/>
                <w:sz w:val="14"/>
                <w:szCs w:val="14"/>
              </w:rPr>
              <w:t>Risposta:</w:t>
            </w:r>
          </w:p>
        </w:tc>
      </w:tr>
      <w:tr w:rsidR="00312B18" w14:paraId="6AC52A98" w14:textId="77777777" w:rsidTr="00312B1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C5C9E29" w14:textId="77777777" w:rsidR="00312B18" w:rsidRPr="00686BB0" w:rsidRDefault="00312B18">
            <w:r w:rsidRPr="00686BB0">
              <w:rPr>
                <w:rFonts w:ascii="Arial" w:hAnsi="Arial" w:cs="Arial"/>
                <w:sz w:val="14"/>
                <w:szCs w:val="14"/>
              </w:rPr>
              <w:t>Titolo o breve descrizione dell'appalto (</w:t>
            </w:r>
            <w:r w:rsidRPr="00686BB0">
              <w:rPr>
                <w:rStyle w:val="Rimandonotaapidipagina"/>
                <w:rFonts w:ascii="Arial" w:hAnsi="Arial" w:cs="Arial"/>
                <w:sz w:val="14"/>
                <w:szCs w:val="14"/>
              </w:rPr>
              <w:footnoteReference w:id="3"/>
            </w:r>
            <w:r w:rsidRPr="00686BB0">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82C6901" w14:textId="4D1F6913" w:rsidR="00312B18" w:rsidRPr="00686BB0" w:rsidRDefault="00312B18">
            <w:r w:rsidRPr="00686BB0">
              <w:rPr>
                <w:rFonts w:ascii="Arial" w:hAnsi="Arial" w:cs="Arial"/>
                <w:sz w:val="14"/>
                <w:szCs w:val="14"/>
              </w:rPr>
              <w:t xml:space="preserve">[Procedura aperta ai sensi dell’art. 60 d.lgs. 50/2016, suddivisa in </w:t>
            </w:r>
            <w:r w:rsidR="0080562A" w:rsidRPr="00686BB0">
              <w:rPr>
                <w:rFonts w:ascii="Arial" w:hAnsi="Arial" w:cs="Arial"/>
                <w:sz w:val="14"/>
                <w:szCs w:val="14"/>
              </w:rPr>
              <w:t>6</w:t>
            </w:r>
            <w:r w:rsidRPr="00686BB0">
              <w:rPr>
                <w:rFonts w:ascii="Arial" w:hAnsi="Arial" w:cs="Arial"/>
                <w:sz w:val="14"/>
                <w:szCs w:val="14"/>
              </w:rPr>
              <w:t xml:space="preserve"> lotti, per l’acquisto di n.</w:t>
            </w:r>
            <w:r w:rsidR="0080562A" w:rsidRPr="00686BB0">
              <w:rPr>
                <w:rFonts w:ascii="Arial" w:hAnsi="Arial" w:cs="Arial"/>
                <w:sz w:val="14"/>
                <w:szCs w:val="14"/>
              </w:rPr>
              <w:t xml:space="preserve"> 9</w:t>
            </w:r>
            <w:r w:rsidRPr="00686BB0">
              <w:rPr>
                <w:rFonts w:ascii="Arial" w:hAnsi="Arial" w:cs="Arial"/>
                <w:sz w:val="14"/>
                <w:szCs w:val="14"/>
              </w:rPr>
              <w:t xml:space="preserve"> Autobus extraurbani di classe II </w:t>
            </w:r>
            <w:r w:rsidR="00686BB0" w:rsidRPr="00686BB0">
              <w:rPr>
                <w:rFonts w:ascii="Arial" w:hAnsi="Arial" w:cs="Arial"/>
                <w:sz w:val="14"/>
                <w:szCs w:val="14"/>
              </w:rPr>
              <w:t xml:space="preserve">ibridi con propulsore termico </w:t>
            </w:r>
            <w:r w:rsidRPr="00686BB0">
              <w:rPr>
                <w:rFonts w:ascii="Arial" w:hAnsi="Arial" w:cs="Arial"/>
                <w:sz w:val="14"/>
                <w:szCs w:val="14"/>
              </w:rPr>
              <w:t xml:space="preserve">a Gasolio - Gara n. </w:t>
            </w:r>
            <w:r w:rsidR="0080562A" w:rsidRPr="00686BB0">
              <w:rPr>
                <w:rFonts w:ascii="Arial" w:hAnsi="Arial" w:cs="Arial"/>
                <w:sz w:val="14"/>
                <w:szCs w:val="14"/>
              </w:rPr>
              <w:t>9177925</w:t>
            </w:r>
            <w:r w:rsidRPr="00686BB0">
              <w:rPr>
                <w:rFonts w:ascii="Arial" w:hAnsi="Arial" w:cs="Arial"/>
                <w:sz w:val="14"/>
                <w:szCs w:val="14"/>
              </w:rPr>
              <w:t>]</w:t>
            </w:r>
          </w:p>
        </w:tc>
      </w:tr>
      <w:tr w:rsidR="00312B18" w14:paraId="786FE3F4" w14:textId="77777777" w:rsidTr="00312B1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9000441" w14:textId="77777777" w:rsidR="00312B18" w:rsidRDefault="00312B18">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0AFEEFC" w14:textId="77777777" w:rsidR="00312B18" w:rsidRDefault="00312B18">
            <w:r>
              <w:rPr>
                <w:rFonts w:ascii="Arial" w:hAnsi="Arial" w:cs="Arial"/>
                <w:sz w:val="14"/>
                <w:szCs w:val="14"/>
              </w:rPr>
              <w:t>[   ]</w:t>
            </w:r>
          </w:p>
        </w:tc>
      </w:tr>
      <w:tr w:rsidR="00312B18" w14:paraId="20661712" w14:textId="77777777" w:rsidTr="00312B1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7890080" w14:textId="77777777" w:rsidR="00312B18" w:rsidRDefault="00312B18">
            <w:pPr>
              <w:rPr>
                <w:rFonts w:ascii="Arial" w:hAnsi="Arial" w:cs="Arial"/>
                <w:color w:val="000000"/>
                <w:sz w:val="14"/>
                <w:szCs w:val="14"/>
              </w:rPr>
            </w:pPr>
            <w:r>
              <w:rPr>
                <w:rFonts w:ascii="Arial" w:hAnsi="Arial" w:cs="Arial"/>
                <w:color w:val="000000"/>
                <w:sz w:val="14"/>
                <w:szCs w:val="14"/>
              </w:rPr>
              <w:t xml:space="preserve">CIG </w:t>
            </w:r>
          </w:p>
          <w:p w14:paraId="5DE5136D" w14:textId="77777777" w:rsidR="00312B18" w:rsidRDefault="00312B18">
            <w:pPr>
              <w:rPr>
                <w:rFonts w:ascii="Arial" w:hAnsi="Arial" w:cs="Arial"/>
                <w:color w:val="000000"/>
                <w:sz w:val="14"/>
                <w:szCs w:val="14"/>
              </w:rPr>
            </w:pPr>
            <w:r>
              <w:rPr>
                <w:rFonts w:ascii="Arial" w:hAnsi="Arial" w:cs="Arial"/>
                <w:color w:val="000000"/>
                <w:sz w:val="14"/>
                <w:szCs w:val="14"/>
              </w:rPr>
              <w:t>CUP (ove previsto)</w:t>
            </w:r>
          </w:p>
          <w:p w14:paraId="38273036" w14:textId="77777777" w:rsidR="00312B18" w:rsidRDefault="00312B18">
            <w:pPr>
              <w:rPr>
                <w:color w:val="000000"/>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B945597" w14:textId="77777777" w:rsidR="0080562A" w:rsidRPr="0080562A" w:rsidRDefault="00312B18" w:rsidP="0080562A">
            <w:pPr>
              <w:rPr>
                <w:rFonts w:ascii="Arial" w:hAnsi="Arial" w:cs="Arial"/>
                <w:sz w:val="14"/>
                <w:szCs w:val="14"/>
              </w:rPr>
            </w:pPr>
            <w:r w:rsidRPr="0080562A">
              <w:rPr>
                <w:rFonts w:ascii="Arial" w:hAnsi="Arial" w:cs="Arial"/>
                <w:color w:val="000000"/>
                <w:sz w:val="14"/>
                <w:szCs w:val="14"/>
              </w:rPr>
              <w:t>[</w:t>
            </w:r>
            <w:r w:rsidR="0080562A" w:rsidRPr="0080562A">
              <w:rPr>
                <w:rFonts w:ascii="Arial" w:hAnsi="Arial" w:cs="Arial"/>
                <w:sz w:val="14"/>
                <w:szCs w:val="14"/>
              </w:rPr>
              <w:t>lotto 1 CIG 9915901C5B</w:t>
            </w:r>
          </w:p>
          <w:p w14:paraId="14A463CA" w14:textId="77777777" w:rsidR="0080562A" w:rsidRPr="0080562A" w:rsidRDefault="0080562A" w:rsidP="0080562A">
            <w:pPr>
              <w:rPr>
                <w:rFonts w:ascii="Arial" w:hAnsi="Arial" w:cs="Arial"/>
                <w:sz w:val="14"/>
                <w:szCs w:val="14"/>
              </w:rPr>
            </w:pPr>
            <w:r w:rsidRPr="0080562A">
              <w:rPr>
                <w:rFonts w:ascii="Arial" w:hAnsi="Arial" w:cs="Arial"/>
                <w:sz w:val="14"/>
                <w:szCs w:val="14"/>
              </w:rPr>
              <w:t>lotto 2 CIG 991592502D</w:t>
            </w:r>
          </w:p>
          <w:p w14:paraId="0194FF5F" w14:textId="77777777" w:rsidR="0080562A" w:rsidRPr="0080562A" w:rsidRDefault="0080562A" w:rsidP="0080562A">
            <w:pPr>
              <w:rPr>
                <w:rFonts w:ascii="Arial" w:hAnsi="Arial" w:cs="Arial"/>
                <w:sz w:val="14"/>
                <w:szCs w:val="14"/>
              </w:rPr>
            </w:pPr>
            <w:r w:rsidRPr="0080562A">
              <w:rPr>
                <w:rFonts w:ascii="Arial" w:hAnsi="Arial" w:cs="Arial"/>
                <w:sz w:val="14"/>
                <w:szCs w:val="14"/>
              </w:rPr>
              <w:t>lotto 3 CIG 99159569BF</w:t>
            </w:r>
          </w:p>
          <w:p w14:paraId="4C15A1D3" w14:textId="77777777" w:rsidR="0080562A" w:rsidRPr="0080562A" w:rsidRDefault="0080562A" w:rsidP="0080562A">
            <w:pPr>
              <w:rPr>
                <w:rFonts w:ascii="Arial" w:hAnsi="Arial" w:cs="Arial"/>
                <w:sz w:val="14"/>
                <w:szCs w:val="14"/>
              </w:rPr>
            </w:pPr>
            <w:r w:rsidRPr="0080562A">
              <w:rPr>
                <w:rFonts w:ascii="Arial" w:hAnsi="Arial" w:cs="Arial"/>
                <w:sz w:val="14"/>
                <w:szCs w:val="14"/>
              </w:rPr>
              <w:t>lotto 4 CIG 991596405C</w:t>
            </w:r>
          </w:p>
          <w:p w14:paraId="74EDEBF9" w14:textId="77777777" w:rsidR="0080562A" w:rsidRPr="0080562A" w:rsidRDefault="0080562A" w:rsidP="0080562A">
            <w:pPr>
              <w:rPr>
                <w:rFonts w:ascii="Arial" w:hAnsi="Arial" w:cs="Arial"/>
                <w:sz w:val="14"/>
                <w:szCs w:val="14"/>
              </w:rPr>
            </w:pPr>
            <w:r w:rsidRPr="0080562A">
              <w:rPr>
                <w:rFonts w:ascii="Arial" w:hAnsi="Arial" w:cs="Arial"/>
                <w:sz w:val="14"/>
                <w:szCs w:val="14"/>
              </w:rPr>
              <w:t>lotto 5 CIG 9915978BE6</w:t>
            </w:r>
          </w:p>
          <w:p w14:paraId="52716BDF" w14:textId="4860D661" w:rsidR="00312B18" w:rsidRPr="0080562A" w:rsidRDefault="0080562A">
            <w:pPr>
              <w:rPr>
                <w:rFonts w:ascii="Arial" w:hAnsi="Arial" w:cs="Arial"/>
                <w:sz w:val="14"/>
                <w:szCs w:val="14"/>
              </w:rPr>
            </w:pPr>
            <w:r w:rsidRPr="0080562A">
              <w:rPr>
                <w:rFonts w:ascii="Arial" w:hAnsi="Arial" w:cs="Arial"/>
                <w:sz w:val="14"/>
                <w:szCs w:val="14"/>
              </w:rPr>
              <w:t>lotto 6 CIG 9916000E0D</w:t>
            </w:r>
            <w:r w:rsidR="00312B18" w:rsidRPr="0080562A">
              <w:rPr>
                <w:rFonts w:ascii="Arial" w:hAnsi="Arial" w:cs="Arial"/>
                <w:color w:val="000000"/>
                <w:sz w:val="14"/>
                <w:szCs w:val="14"/>
              </w:rPr>
              <w:t>]</w:t>
            </w:r>
          </w:p>
          <w:p w14:paraId="64442533" w14:textId="4227A74E" w:rsidR="00312B18" w:rsidRPr="0080562A" w:rsidRDefault="00312B18">
            <w:pPr>
              <w:rPr>
                <w:rFonts w:ascii="Arial" w:hAnsi="Arial" w:cs="Arial"/>
                <w:sz w:val="14"/>
                <w:szCs w:val="14"/>
              </w:rPr>
            </w:pPr>
            <w:r w:rsidRPr="0080562A">
              <w:rPr>
                <w:rFonts w:ascii="Arial" w:hAnsi="Arial" w:cs="Arial"/>
                <w:sz w:val="14"/>
                <w:szCs w:val="14"/>
              </w:rPr>
              <w:t>[</w:t>
            </w:r>
            <w:r w:rsidR="0080562A" w:rsidRPr="0080562A">
              <w:rPr>
                <w:rFonts w:ascii="Arial" w:hAnsi="Arial" w:cs="Arial"/>
                <w:sz w:val="14"/>
                <w:szCs w:val="14"/>
              </w:rPr>
              <w:t>J50B22000010008</w:t>
            </w:r>
            <w:r w:rsidRPr="0080562A">
              <w:rPr>
                <w:rFonts w:ascii="Arial" w:hAnsi="Arial" w:cs="Arial"/>
                <w:sz w:val="14"/>
                <w:szCs w:val="14"/>
              </w:rPr>
              <w:t xml:space="preserve">] </w:t>
            </w:r>
          </w:p>
          <w:p w14:paraId="2553F18B" w14:textId="77777777" w:rsidR="00312B18" w:rsidRDefault="00312B18">
            <w:pPr>
              <w:rPr>
                <w:color w:val="000000"/>
              </w:rPr>
            </w:pPr>
            <w:r>
              <w:rPr>
                <w:rFonts w:ascii="Arial" w:hAnsi="Arial" w:cs="Arial"/>
                <w:color w:val="000000"/>
                <w:sz w:val="14"/>
                <w:szCs w:val="14"/>
              </w:rPr>
              <w:t xml:space="preserve">[  ] </w:t>
            </w:r>
          </w:p>
        </w:tc>
      </w:tr>
    </w:tbl>
    <w:p w14:paraId="078FE283"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5F16E51" w14:textId="77777777" w:rsidR="00312B18" w:rsidRDefault="00312B18" w:rsidP="00312B18">
      <w:pPr>
        <w:pStyle w:val="ChapterTitle"/>
        <w:pageBreakBefore/>
        <w:rPr>
          <w:rFonts w:ascii="Arial" w:hAnsi="Arial" w:cs="Arial"/>
          <w:b w:val="0"/>
          <w:caps/>
          <w:sz w:val="20"/>
          <w:szCs w:val="20"/>
        </w:rPr>
      </w:pPr>
      <w:r>
        <w:rPr>
          <w:sz w:val="20"/>
          <w:szCs w:val="20"/>
        </w:rPr>
        <w:lastRenderedPageBreak/>
        <w:t>Parte II: Informazioni sull'operatore economico</w:t>
      </w:r>
    </w:p>
    <w:p w14:paraId="0A21F225" w14:textId="77777777" w:rsidR="00312B18" w:rsidRDefault="00312B18" w:rsidP="00312B18">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4A0" w:firstRow="1" w:lastRow="0" w:firstColumn="1" w:lastColumn="0" w:noHBand="0" w:noVBand="1"/>
      </w:tblPr>
      <w:tblGrid>
        <w:gridCol w:w="6036"/>
        <w:gridCol w:w="3612"/>
      </w:tblGrid>
      <w:tr w:rsidR="00312B18" w14:paraId="0E7768E4"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53532B50" w14:textId="77777777" w:rsidR="00312B18" w:rsidRDefault="00312B18">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8B18CE8" w14:textId="77777777" w:rsidR="00312B18" w:rsidRDefault="00312B18">
            <w:pPr>
              <w:pStyle w:val="Text1"/>
              <w:ind w:left="0"/>
            </w:pPr>
            <w:r>
              <w:rPr>
                <w:rFonts w:ascii="Arial" w:hAnsi="Arial" w:cs="Arial"/>
                <w:b/>
                <w:sz w:val="14"/>
                <w:szCs w:val="14"/>
              </w:rPr>
              <w:t>Risposta:</w:t>
            </w:r>
          </w:p>
        </w:tc>
      </w:tr>
      <w:tr w:rsidR="00312B18" w14:paraId="1AE7C792"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5FFA6AE" w14:textId="77777777" w:rsidR="00312B18" w:rsidRDefault="00312B18">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0BAA2F5D" w14:textId="77777777" w:rsidR="00312B18" w:rsidRDefault="00312B18">
            <w:pPr>
              <w:pStyle w:val="Text1"/>
              <w:ind w:left="0"/>
            </w:pPr>
            <w:r>
              <w:rPr>
                <w:rFonts w:ascii="Arial" w:hAnsi="Arial" w:cs="Arial"/>
                <w:sz w:val="14"/>
                <w:szCs w:val="14"/>
              </w:rPr>
              <w:t>[   ]</w:t>
            </w:r>
          </w:p>
        </w:tc>
      </w:tr>
      <w:tr w:rsidR="00312B18" w14:paraId="2889446C" w14:textId="77777777" w:rsidTr="00312B18">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48DFFC23" w14:textId="77777777" w:rsidR="00312B18" w:rsidRDefault="00312B18">
            <w:pPr>
              <w:pStyle w:val="Text1"/>
              <w:ind w:left="0"/>
              <w:rPr>
                <w:rFonts w:ascii="Arial" w:hAnsi="Arial" w:cs="Arial"/>
                <w:sz w:val="14"/>
                <w:szCs w:val="14"/>
              </w:rPr>
            </w:pPr>
            <w:r>
              <w:rPr>
                <w:rFonts w:ascii="Arial" w:hAnsi="Arial" w:cs="Arial"/>
                <w:sz w:val="14"/>
                <w:szCs w:val="14"/>
              </w:rPr>
              <w:t>Partita IVA, se applicabile:</w:t>
            </w:r>
          </w:p>
          <w:p w14:paraId="53D8AB39" w14:textId="77777777" w:rsidR="00312B18" w:rsidRDefault="00312B18">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A2D81C0" w14:textId="77777777" w:rsidR="00312B18" w:rsidRDefault="00312B18">
            <w:pPr>
              <w:pStyle w:val="Text1"/>
              <w:ind w:left="0"/>
              <w:rPr>
                <w:rFonts w:ascii="Arial" w:hAnsi="Arial" w:cs="Arial"/>
                <w:sz w:val="14"/>
                <w:szCs w:val="14"/>
              </w:rPr>
            </w:pPr>
            <w:r>
              <w:rPr>
                <w:rFonts w:ascii="Arial" w:hAnsi="Arial" w:cs="Arial"/>
                <w:sz w:val="14"/>
                <w:szCs w:val="14"/>
              </w:rPr>
              <w:t>[   ]</w:t>
            </w:r>
          </w:p>
          <w:p w14:paraId="7ED766A2" w14:textId="77777777" w:rsidR="00312B18" w:rsidRDefault="00312B18">
            <w:pPr>
              <w:pStyle w:val="Text1"/>
              <w:ind w:left="0"/>
            </w:pPr>
            <w:r>
              <w:rPr>
                <w:rFonts w:ascii="Arial" w:hAnsi="Arial" w:cs="Arial"/>
                <w:sz w:val="14"/>
                <w:szCs w:val="14"/>
              </w:rPr>
              <w:t>[   ]</w:t>
            </w:r>
          </w:p>
        </w:tc>
      </w:tr>
      <w:tr w:rsidR="00312B18" w14:paraId="3FF1B1C0"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512A88B" w14:textId="77777777" w:rsidR="00312B18" w:rsidRDefault="00312B18">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27D8B703" w14:textId="77777777" w:rsidR="00312B18" w:rsidRDefault="00312B18">
            <w:pPr>
              <w:pStyle w:val="Text1"/>
              <w:ind w:left="0"/>
            </w:pPr>
            <w:r>
              <w:rPr>
                <w:rFonts w:ascii="Arial" w:hAnsi="Arial" w:cs="Arial"/>
                <w:sz w:val="14"/>
                <w:szCs w:val="14"/>
              </w:rPr>
              <w:t>[……………]</w:t>
            </w:r>
          </w:p>
        </w:tc>
      </w:tr>
      <w:tr w:rsidR="00312B18" w14:paraId="0777D72C" w14:textId="77777777" w:rsidTr="00312B18">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63CED6A"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5"/>
            </w:r>
            <w:r>
              <w:rPr>
                <w:rFonts w:ascii="Arial" w:hAnsi="Arial" w:cs="Arial"/>
                <w:color w:val="000000"/>
                <w:sz w:val="14"/>
                <w:szCs w:val="14"/>
              </w:rPr>
              <w:t>):</w:t>
            </w:r>
          </w:p>
          <w:p w14:paraId="5A6CCD1A"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Telefono:</w:t>
            </w:r>
          </w:p>
          <w:p w14:paraId="1B05573B"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PEC o e-mail:</w:t>
            </w:r>
          </w:p>
          <w:p w14:paraId="36F044C8" w14:textId="77777777" w:rsidR="00312B18" w:rsidRDefault="00312B18">
            <w:pPr>
              <w:pStyle w:val="Text1"/>
              <w:ind w:left="0"/>
              <w:rPr>
                <w:color w:val="000000"/>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A8B7809" w14:textId="77777777" w:rsidR="00312B18" w:rsidRDefault="00312B18">
            <w:pPr>
              <w:pStyle w:val="Text1"/>
              <w:ind w:left="0"/>
              <w:rPr>
                <w:rFonts w:ascii="Arial" w:hAnsi="Arial" w:cs="Arial"/>
                <w:sz w:val="14"/>
                <w:szCs w:val="14"/>
              </w:rPr>
            </w:pPr>
            <w:r>
              <w:rPr>
                <w:rFonts w:ascii="Arial" w:hAnsi="Arial" w:cs="Arial"/>
                <w:sz w:val="14"/>
                <w:szCs w:val="14"/>
              </w:rPr>
              <w:t>[……………]</w:t>
            </w:r>
          </w:p>
          <w:p w14:paraId="1388C0C6" w14:textId="77777777" w:rsidR="00312B18" w:rsidRDefault="00312B18">
            <w:pPr>
              <w:pStyle w:val="Text1"/>
              <w:ind w:left="0"/>
              <w:rPr>
                <w:rFonts w:ascii="Arial" w:hAnsi="Arial" w:cs="Arial"/>
                <w:sz w:val="14"/>
                <w:szCs w:val="14"/>
              </w:rPr>
            </w:pPr>
            <w:r>
              <w:rPr>
                <w:rFonts w:ascii="Arial" w:hAnsi="Arial" w:cs="Arial"/>
                <w:sz w:val="14"/>
                <w:szCs w:val="14"/>
              </w:rPr>
              <w:t>[……………]</w:t>
            </w:r>
          </w:p>
          <w:p w14:paraId="005814B2" w14:textId="77777777" w:rsidR="00312B18" w:rsidRDefault="00312B18">
            <w:pPr>
              <w:pStyle w:val="Text1"/>
              <w:ind w:left="0"/>
              <w:rPr>
                <w:rFonts w:ascii="Arial" w:hAnsi="Arial" w:cs="Arial"/>
                <w:sz w:val="14"/>
                <w:szCs w:val="14"/>
              </w:rPr>
            </w:pPr>
            <w:r>
              <w:rPr>
                <w:rFonts w:ascii="Arial" w:hAnsi="Arial" w:cs="Arial"/>
                <w:sz w:val="14"/>
                <w:szCs w:val="14"/>
              </w:rPr>
              <w:t>[……………]</w:t>
            </w:r>
          </w:p>
          <w:p w14:paraId="4E1E9CF2" w14:textId="77777777" w:rsidR="00312B18" w:rsidRDefault="00312B18">
            <w:pPr>
              <w:pStyle w:val="Text1"/>
              <w:ind w:left="0"/>
            </w:pPr>
            <w:r>
              <w:rPr>
                <w:rFonts w:ascii="Arial" w:hAnsi="Arial" w:cs="Arial"/>
                <w:sz w:val="14"/>
                <w:szCs w:val="14"/>
              </w:rPr>
              <w:t>[……………]</w:t>
            </w:r>
          </w:p>
        </w:tc>
      </w:tr>
      <w:tr w:rsidR="00312B18" w14:paraId="6A6173AB"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B865A06" w14:textId="77777777" w:rsidR="00312B18" w:rsidRDefault="00312B18">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0C386403" w14:textId="77777777" w:rsidR="00312B18" w:rsidRDefault="00312B18">
            <w:pPr>
              <w:pStyle w:val="Text1"/>
              <w:ind w:left="0"/>
            </w:pPr>
            <w:r>
              <w:rPr>
                <w:rFonts w:ascii="Arial" w:hAnsi="Arial" w:cs="Arial"/>
                <w:b/>
                <w:sz w:val="14"/>
                <w:szCs w:val="14"/>
              </w:rPr>
              <w:t>Risposta:</w:t>
            </w:r>
          </w:p>
        </w:tc>
      </w:tr>
      <w:tr w:rsidR="00312B18" w14:paraId="33EC15C7"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79F6A3F" w14:textId="77777777" w:rsidR="00312B18" w:rsidRDefault="00312B18">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9BBC7C7" w14:textId="77777777" w:rsidR="00312B18" w:rsidRDefault="00312B18">
            <w:pPr>
              <w:pStyle w:val="Text1"/>
              <w:ind w:left="0"/>
            </w:pPr>
            <w:r>
              <w:rPr>
                <w:rFonts w:ascii="Arial" w:hAnsi="Arial" w:cs="Arial"/>
                <w:sz w:val="14"/>
                <w:szCs w:val="14"/>
              </w:rPr>
              <w:t>[ ] Sì [ ] No</w:t>
            </w:r>
          </w:p>
        </w:tc>
      </w:tr>
      <w:tr w:rsidR="00312B18" w14:paraId="25D39CC4"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0C5022" w14:textId="77777777" w:rsidR="00312B18" w:rsidRDefault="00312B18">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7"/>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
                <w:rFonts w:ascii="Arial" w:hAnsi="Arial" w:cs="Arial"/>
                <w:color w:val="000000"/>
                <w:sz w:val="14"/>
                <w:szCs w:val="14"/>
              </w:rPr>
              <w:footnoteReference w:id="8"/>
            </w:r>
            <w:r>
              <w:rPr>
                <w:rFonts w:ascii="Arial" w:hAnsi="Arial" w:cs="Arial"/>
                <w:color w:val="000000"/>
                <w:sz w:val="14"/>
                <w:szCs w:val="14"/>
              </w:rPr>
              <w:t>) o provvede all'esecuzione del contratto nel contesto di programmi di lavoro protetti (articolo 112 del Codice)?</w:t>
            </w:r>
          </w:p>
          <w:p w14:paraId="0A6ADDDB" w14:textId="77777777" w:rsidR="00312B18" w:rsidRDefault="00312B18">
            <w:pPr>
              <w:pStyle w:val="Text1"/>
              <w:spacing w:before="0" w:after="0"/>
              <w:ind w:left="0"/>
              <w:rPr>
                <w:rFonts w:ascii="Arial" w:hAnsi="Arial" w:cs="Arial"/>
                <w:b/>
                <w:color w:val="000000"/>
                <w:sz w:val="14"/>
                <w:szCs w:val="14"/>
              </w:rPr>
            </w:pPr>
          </w:p>
          <w:p w14:paraId="40CDC233" w14:textId="77777777" w:rsidR="00312B18" w:rsidRDefault="00312B18">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309FEC5F" w14:textId="77777777" w:rsidR="00312B18" w:rsidRDefault="00312B18">
            <w:pPr>
              <w:pStyle w:val="Text1"/>
              <w:spacing w:before="0" w:after="0"/>
              <w:ind w:left="0"/>
              <w:rPr>
                <w:rFonts w:ascii="Arial" w:hAnsi="Arial" w:cs="Arial"/>
                <w:color w:val="000000"/>
                <w:sz w:val="14"/>
                <w:szCs w:val="14"/>
              </w:rPr>
            </w:pPr>
          </w:p>
          <w:p w14:paraId="023BB881" w14:textId="77777777" w:rsidR="00312B18" w:rsidRDefault="00312B18">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4821E4FC" w14:textId="77777777" w:rsidR="00312B18" w:rsidRDefault="00312B18">
            <w:pPr>
              <w:pStyle w:val="Text1"/>
              <w:ind w:left="0"/>
              <w:jc w:val="both"/>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5A7343" w14:textId="77777777" w:rsidR="00312B18" w:rsidRDefault="00312B18">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404A868" w14:textId="77777777" w:rsidR="00312B18" w:rsidRDefault="00312B18">
            <w:pPr>
              <w:pStyle w:val="Text1"/>
              <w:spacing w:before="0" w:after="0"/>
              <w:ind w:left="0"/>
              <w:rPr>
                <w:rFonts w:ascii="Arial" w:hAnsi="Arial" w:cs="Arial"/>
                <w:sz w:val="14"/>
                <w:szCs w:val="14"/>
              </w:rPr>
            </w:pPr>
          </w:p>
          <w:p w14:paraId="01BD7A2C" w14:textId="77777777" w:rsidR="00312B18" w:rsidRDefault="00312B18">
            <w:pPr>
              <w:pStyle w:val="Text1"/>
              <w:spacing w:before="0" w:after="0"/>
              <w:ind w:left="0"/>
              <w:rPr>
                <w:rFonts w:ascii="Arial" w:hAnsi="Arial" w:cs="Arial"/>
                <w:sz w:val="14"/>
                <w:szCs w:val="14"/>
              </w:rPr>
            </w:pPr>
          </w:p>
          <w:p w14:paraId="5D049C09" w14:textId="77777777" w:rsidR="00312B18" w:rsidRDefault="00312B18">
            <w:pPr>
              <w:pStyle w:val="Text1"/>
              <w:spacing w:before="0" w:after="0"/>
              <w:ind w:left="0"/>
              <w:rPr>
                <w:rFonts w:ascii="Arial" w:hAnsi="Arial" w:cs="Arial"/>
                <w:sz w:val="14"/>
                <w:szCs w:val="14"/>
              </w:rPr>
            </w:pPr>
          </w:p>
          <w:p w14:paraId="14E2EC00" w14:textId="77777777" w:rsidR="00312B18" w:rsidRDefault="00312B18">
            <w:pPr>
              <w:pStyle w:val="Text1"/>
              <w:spacing w:before="0" w:after="0"/>
              <w:ind w:left="0"/>
              <w:rPr>
                <w:rFonts w:ascii="Arial" w:hAnsi="Arial" w:cs="Arial"/>
                <w:sz w:val="14"/>
                <w:szCs w:val="14"/>
              </w:rPr>
            </w:pPr>
          </w:p>
          <w:p w14:paraId="6084879A" w14:textId="77777777" w:rsidR="00312B18" w:rsidRDefault="00312B18">
            <w:pPr>
              <w:pStyle w:val="Text1"/>
              <w:spacing w:before="0" w:after="0"/>
              <w:ind w:left="0"/>
              <w:rPr>
                <w:rFonts w:ascii="Arial" w:hAnsi="Arial" w:cs="Arial"/>
                <w:sz w:val="14"/>
                <w:szCs w:val="14"/>
              </w:rPr>
            </w:pPr>
            <w:r>
              <w:rPr>
                <w:rFonts w:ascii="Arial" w:hAnsi="Arial" w:cs="Arial"/>
                <w:sz w:val="14"/>
                <w:szCs w:val="14"/>
              </w:rPr>
              <w:t>[……………]</w:t>
            </w:r>
          </w:p>
          <w:p w14:paraId="57530359" w14:textId="77777777" w:rsidR="00312B18" w:rsidRDefault="00312B18">
            <w:pPr>
              <w:pStyle w:val="Text1"/>
              <w:spacing w:before="0" w:after="0"/>
              <w:ind w:left="0"/>
              <w:rPr>
                <w:rFonts w:ascii="Arial" w:hAnsi="Arial" w:cs="Arial"/>
                <w:sz w:val="14"/>
                <w:szCs w:val="14"/>
              </w:rPr>
            </w:pPr>
          </w:p>
          <w:p w14:paraId="26B45675" w14:textId="77777777" w:rsidR="00312B18" w:rsidRDefault="00312B18">
            <w:pPr>
              <w:pStyle w:val="Text1"/>
              <w:spacing w:before="0" w:after="0"/>
              <w:ind w:left="0"/>
              <w:rPr>
                <w:rFonts w:ascii="Arial" w:hAnsi="Arial" w:cs="Arial"/>
                <w:sz w:val="14"/>
                <w:szCs w:val="14"/>
              </w:rPr>
            </w:pPr>
          </w:p>
          <w:p w14:paraId="6F659A45" w14:textId="77777777" w:rsidR="00312B18" w:rsidRDefault="00312B18">
            <w:pPr>
              <w:pStyle w:val="Text1"/>
              <w:spacing w:before="0" w:after="0"/>
              <w:ind w:left="0"/>
              <w:rPr>
                <w:rFonts w:ascii="Arial" w:hAnsi="Arial" w:cs="Arial"/>
                <w:sz w:val="14"/>
                <w:szCs w:val="14"/>
              </w:rPr>
            </w:pPr>
          </w:p>
          <w:p w14:paraId="27DC4C1E" w14:textId="77777777" w:rsidR="00312B18" w:rsidRDefault="00312B18">
            <w:pPr>
              <w:pStyle w:val="Text1"/>
              <w:spacing w:before="0" w:after="0"/>
              <w:ind w:left="0"/>
              <w:rPr>
                <w:rFonts w:ascii="Arial" w:hAnsi="Arial" w:cs="Arial"/>
                <w:sz w:val="14"/>
                <w:szCs w:val="14"/>
              </w:rPr>
            </w:pPr>
            <w:r>
              <w:rPr>
                <w:rFonts w:ascii="Arial" w:hAnsi="Arial" w:cs="Arial"/>
                <w:sz w:val="14"/>
                <w:szCs w:val="14"/>
              </w:rPr>
              <w:t>[…………....]</w:t>
            </w:r>
          </w:p>
          <w:p w14:paraId="4960E8E6" w14:textId="77777777" w:rsidR="00312B18" w:rsidRDefault="00312B18">
            <w:pPr>
              <w:pStyle w:val="Text1"/>
              <w:spacing w:before="0" w:after="0"/>
              <w:ind w:left="0"/>
              <w:rPr>
                <w:rFonts w:ascii="Arial" w:hAnsi="Arial" w:cs="Arial"/>
                <w:sz w:val="14"/>
                <w:szCs w:val="14"/>
              </w:rPr>
            </w:pPr>
          </w:p>
        </w:tc>
      </w:tr>
      <w:tr w:rsidR="00312B18" w14:paraId="3D8112EA"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31E38B" w14:textId="77777777" w:rsidR="00312B18" w:rsidRDefault="00312B18">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14:paraId="0EF32B42" w14:textId="77777777" w:rsidR="00312B18" w:rsidRDefault="00312B18">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21CF3BB3" w14:textId="77777777" w:rsidR="00312B18" w:rsidRDefault="00312B18">
            <w:pPr>
              <w:pStyle w:val="Text1"/>
              <w:spacing w:before="0" w:after="0"/>
              <w:ind w:left="0"/>
              <w:rPr>
                <w:rFonts w:ascii="Arial" w:hAnsi="Arial" w:cs="Arial"/>
                <w:color w:val="000000"/>
                <w:sz w:val="14"/>
                <w:szCs w:val="14"/>
              </w:rPr>
            </w:pPr>
          </w:p>
          <w:p w14:paraId="263208C3" w14:textId="77777777" w:rsidR="00312B18" w:rsidRDefault="00312B18">
            <w:pPr>
              <w:pStyle w:val="Text1"/>
              <w:spacing w:before="0" w:after="0"/>
              <w:ind w:left="0"/>
              <w:jc w:val="both"/>
              <w:rPr>
                <w:rFonts w:ascii="Arial" w:hAnsi="Arial" w:cs="Arial"/>
                <w:color w:val="000000"/>
                <w:sz w:val="14"/>
                <w:szCs w:val="14"/>
              </w:rPr>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886E64C" w14:textId="77777777" w:rsidR="00312B18" w:rsidRDefault="00312B18">
            <w:pPr>
              <w:pStyle w:val="Text1"/>
              <w:spacing w:before="0" w:after="0"/>
              <w:ind w:left="0"/>
              <w:rPr>
                <w:rFonts w:ascii="Arial" w:hAnsi="Arial" w:cs="Arial"/>
                <w:color w:val="000000"/>
                <w:sz w:val="12"/>
                <w:szCs w:val="12"/>
              </w:rPr>
            </w:pPr>
          </w:p>
          <w:p w14:paraId="1A3DDA10" w14:textId="77777777" w:rsidR="00312B18" w:rsidRDefault="00312B18">
            <w:pPr>
              <w:pStyle w:val="Text1"/>
              <w:numPr>
                <w:ilvl w:val="0"/>
                <w:numId w:val="2"/>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51E3533B" w14:textId="77777777" w:rsidR="00312B18" w:rsidRDefault="00312B18">
            <w:pPr>
              <w:pStyle w:val="Text1"/>
              <w:spacing w:before="0" w:after="0"/>
              <w:ind w:left="720"/>
              <w:rPr>
                <w:rFonts w:ascii="Arial" w:hAnsi="Arial" w:cs="Arial"/>
                <w:i/>
                <w:color w:val="000000"/>
                <w:sz w:val="14"/>
                <w:szCs w:val="14"/>
              </w:rPr>
            </w:pPr>
          </w:p>
          <w:p w14:paraId="18FCD9D9" w14:textId="77777777" w:rsidR="00312B18" w:rsidRDefault="00312B18">
            <w:pPr>
              <w:pStyle w:val="Text1"/>
              <w:spacing w:before="0" w:after="0"/>
              <w:ind w:left="720"/>
              <w:rPr>
                <w:rFonts w:ascii="Arial" w:hAnsi="Arial" w:cs="Arial"/>
                <w:i/>
                <w:color w:val="000000"/>
                <w:sz w:val="14"/>
                <w:szCs w:val="14"/>
              </w:rPr>
            </w:pPr>
          </w:p>
          <w:p w14:paraId="373E2463" w14:textId="77777777" w:rsidR="00312B18" w:rsidRDefault="00312B18">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6606B989" w14:textId="77777777" w:rsidR="00312B18" w:rsidRDefault="00312B18">
            <w:pPr>
              <w:pStyle w:val="Text1"/>
              <w:spacing w:before="0" w:after="0"/>
              <w:ind w:left="284" w:hanging="284"/>
              <w:rPr>
                <w:rFonts w:ascii="Arial" w:hAnsi="Arial" w:cs="Arial"/>
                <w:color w:val="000000"/>
                <w:sz w:val="14"/>
                <w:szCs w:val="14"/>
              </w:rPr>
            </w:pPr>
          </w:p>
          <w:p w14:paraId="2B08B93A" w14:textId="77777777" w:rsidR="00312B18" w:rsidRDefault="00312B18">
            <w:pPr>
              <w:pStyle w:val="Text1"/>
              <w:spacing w:before="0" w:after="0"/>
              <w:ind w:left="284" w:hanging="284"/>
              <w:rPr>
                <w:rFonts w:ascii="Arial" w:hAnsi="Arial" w:cs="Arial"/>
                <w:color w:val="000000"/>
                <w:sz w:val="14"/>
                <w:szCs w:val="14"/>
              </w:rPr>
            </w:pPr>
          </w:p>
          <w:p w14:paraId="08B6B499" w14:textId="77777777" w:rsidR="00312B18" w:rsidRDefault="00312B18">
            <w:pPr>
              <w:pStyle w:val="Text1"/>
              <w:spacing w:before="0" w:after="0"/>
              <w:ind w:left="284" w:hanging="284"/>
              <w:rPr>
                <w:rFonts w:ascii="Arial" w:hAnsi="Arial" w:cs="Arial"/>
                <w:color w:val="000000"/>
                <w:sz w:val="14"/>
                <w:szCs w:val="14"/>
              </w:rPr>
            </w:pPr>
          </w:p>
          <w:p w14:paraId="643B12D8" w14:textId="77777777" w:rsidR="00312B18" w:rsidRDefault="00312B18">
            <w:pPr>
              <w:pStyle w:val="Text1"/>
              <w:spacing w:before="0" w:after="0"/>
              <w:ind w:left="284" w:hanging="284"/>
              <w:rPr>
                <w:rFonts w:ascii="Arial" w:hAnsi="Arial" w:cs="Arial"/>
                <w:color w:val="000000"/>
                <w:sz w:val="14"/>
                <w:szCs w:val="14"/>
              </w:rPr>
            </w:pPr>
          </w:p>
          <w:p w14:paraId="494ECA53" w14:textId="77777777" w:rsidR="00312B18" w:rsidRDefault="00312B1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9"/>
            </w:r>
            <w:r>
              <w:rPr>
                <w:rFonts w:ascii="Arial" w:hAnsi="Arial" w:cs="Arial"/>
                <w:color w:val="000000"/>
                <w:sz w:val="14"/>
                <w:szCs w:val="14"/>
              </w:rPr>
              <w:t>):</w:t>
            </w:r>
          </w:p>
          <w:p w14:paraId="6EB4B488" w14:textId="77777777" w:rsidR="00312B18" w:rsidRDefault="00312B18">
            <w:pPr>
              <w:pStyle w:val="Text1"/>
              <w:ind w:left="284" w:hanging="284"/>
              <w:rPr>
                <w:rFonts w:ascii="Arial" w:hAnsi="Arial" w:cs="Arial"/>
                <w:b/>
                <w:color w:val="000000"/>
                <w:w w:val="1"/>
                <w:sz w:val="14"/>
                <w:szCs w:val="14"/>
              </w:rPr>
            </w:pPr>
            <w:r>
              <w:rPr>
                <w:rFonts w:ascii="Arial" w:hAnsi="Arial" w:cs="Arial"/>
                <w:color w:val="000000"/>
                <w:sz w:val="14"/>
                <w:szCs w:val="14"/>
              </w:rPr>
              <w:t>d)    L'iscrizione o la certificazione comprende tutti i criteri di selezione richiesti?</w:t>
            </w:r>
          </w:p>
          <w:p w14:paraId="257EB234" w14:textId="77777777" w:rsidR="00312B18" w:rsidRDefault="00312B18">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088744D8" w14:textId="77777777" w:rsidR="00312B18" w:rsidRDefault="00312B18">
            <w:pPr>
              <w:pStyle w:val="Text1"/>
              <w:ind w:left="0"/>
              <w:rPr>
                <w:rFonts w:ascii="Arial" w:hAnsi="Arial" w:cs="Arial"/>
                <w:b/>
                <w:i/>
                <w:color w:val="000000"/>
                <w:sz w:val="14"/>
                <w:szCs w:val="14"/>
              </w:rPr>
            </w:pPr>
            <w:r>
              <w:rPr>
                <w:rFonts w:ascii="Arial" w:hAnsi="Arial" w:cs="Arial"/>
                <w:b/>
                <w:color w:val="000000"/>
                <w:w w:val="1"/>
                <w:sz w:val="14"/>
                <w:szCs w:val="14"/>
              </w:rPr>
              <w:t>Inserire inoltre tutte le informazioni mancanti nella parte IV, sezione A, B, C, o D secondo il caso</w:t>
            </w:r>
            <w:r>
              <w:rPr>
                <w:rFonts w:ascii="Arial" w:hAnsi="Arial" w:cs="Arial"/>
                <w:color w:val="000000"/>
                <w:sz w:val="14"/>
                <w:szCs w:val="14"/>
              </w:rPr>
              <w:t xml:space="preserve"> </w:t>
            </w:r>
          </w:p>
          <w:p w14:paraId="4868BEAD" w14:textId="77777777" w:rsidR="00312B18" w:rsidRDefault="00312B18">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7567D321" w14:textId="77777777" w:rsidR="00312B18" w:rsidRDefault="00312B18">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w:t>
            </w:r>
            <w:r>
              <w:rPr>
                <w:rFonts w:ascii="Arial" w:hAnsi="Arial" w:cs="Arial"/>
                <w:color w:val="000000"/>
                <w:sz w:val="14"/>
                <w:szCs w:val="14"/>
              </w:rPr>
              <w:lastRenderedPageBreak/>
              <w:t>documento accedendo a una banca dati nazionale che sia disponibile gratuitamente in un qualunque Stato membro?</w:t>
            </w:r>
            <w:r>
              <w:rPr>
                <w:rFonts w:ascii="Arial" w:hAnsi="Arial" w:cs="Arial"/>
                <w:color w:val="000000"/>
                <w:sz w:val="14"/>
                <w:szCs w:val="14"/>
              </w:rPr>
              <w:br/>
            </w:r>
          </w:p>
          <w:p w14:paraId="2B1B827D" w14:textId="77777777" w:rsidR="00312B18" w:rsidRDefault="00312B18">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69C5A8" w14:textId="77777777" w:rsidR="00312B18" w:rsidRDefault="00312B18">
            <w:pPr>
              <w:pStyle w:val="Text1"/>
              <w:ind w:left="0"/>
              <w:rPr>
                <w:rFonts w:ascii="Arial" w:hAnsi="Arial" w:cs="Arial"/>
                <w:sz w:val="15"/>
                <w:szCs w:val="15"/>
              </w:rPr>
            </w:pPr>
          </w:p>
          <w:p w14:paraId="49D0AC7A" w14:textId="77777777" w:rsidR="00312B18" w:rsidRDefault="00312B18">
            <w:pPr>
              <w:pStyle w:val="Text1"/>
              <w:ind w:left="0"/>
              <w:rPr>
                <w:rFonts w:ascii="Arial" w:hAnsi="Arial" w:cs="Arial"/>
                <w:sz w:val="15"/>
                <w:szCs w:val="15"/>
              </w:rPr>
            </w:pPr>
          </w:p>
          <w:p w14:paraId="6575941E" w14:textId="77777777" w:rsidR="00312B18" w:rsidRDefault="00312B18">
            <w:pPr>
              <w:pStyle w:val="Text1"/>
              <w:ind w:left="0"/>
              <w:rPr>
                <w:rFonts w:ascii="Arial" w:hAnsi="Arial" w:cs="Arial"/>
                <w:sz w:val="15"/>
                <w:szCs w:val="15"/>
              </w:rPr>
            </w:pPr>
            <w:r>
              <w:rPr>
                <w:rFonts w:ascii="Arial" w:hAnsi="Arial" w:cs="Arial"/>
                <w:sz w:val="15"/>
                <w:szCs w:val="15"/>
              </w:rPr>
              <w:t>[ ] Sì [ ] No [ ] Non applicabile</w:t>
            </w:r>
          </w:p>
          <w:p w14:paraId="6AC02DE5" w14:textId="77777777" w:rsidR="00312B18" w:rsidRDefault="00312B18">
            <w:pPr>
              <w:pStyle w:val="Text1"/>
              <w:ind w:left="0"/>
              <w:rPr>
                <w:rFonts w:ascii="Arial" w:hAnsi="Arial" w:cs="Arial"/>
                <w:sz w:val="15"/>
                <w:szCs w:val="15"/>
              </w:rPr>
            </w:pPr>
          </w:p>
          <w:p w14:paraId="69AD92B7" w14:textId="77777777" w:rsidR="00312B18" w:rsidRDefault="00312B18">
            <w:pPr>
              <w:pStyle w:val="Text1"/>
              <w:ind w:left="0"/>
              <w:rPr>
                <w:rFonts w:ascii="Arial" w:hAnsi="Arial" w:cs="Arial"/>
                <w:sz w:val="15"/>
                <w:szCs w:val="15"/>
              </w:rPr>
            </w:pPr>
          </w:p>
          <w:p w14:paraId="42E25F3B" w14:textId="77777777" w:rsidR="00312B18" w:rsidRDefault="00312B18">
            <w:pPr>
              <w:pStyle w:val="Text1"/>
              <w:numPr>
                <w:ilvl w:val="0"/>
                <w:numId w:val="4"/>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16C31BB" w14:textId="77777777" w:rsidR="00312B18" w:rsidRDefault="00312B18">
            <w:pPr>
              <w:pStyle w:val="Text1"/>
              <w:spacing w:before="0" w:after="0"/>
              <w:ind w:left="0"/>
              <w:rPr>
                <w:rFonts w:ascii="Arial" w:hAnsi="Arial" w:cs="Arial"/>
                <w:color w:val="000000"/>
                <w:sz w:val="14"/>
                <w:szCs w:val="14"/>
              </w:rPr>
            </w:pPr>
          </w:p>
          <w:p w14:paraId="2EBC7780" w14:textId="77777777" w:rsidR="00312B18" w:rsidRDefault="00312B18">
            <w:pPr>
              <w:pStyle w:val="Text1"/>
              <w:spacing w:before="0" w:after="0"/>
              <w:ind w:left="0"/>
              <w:rPr>
                <w:rFonts w:ascii="Arial" w:hAnsi="Arial" w:cs="Arial"/>
                <w:color w:val="000000"/>
                <w:sz w:val="14"/>
                <w:szCs w:val="14"/>
              </w:rPr>
            </w:pPr>
          </w:p>
          <w:p w14:paraId="0F41358F" w14:textId="77777777" w:rsidR="00312B18" w:rsidRDefault="00312B18">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3B05593" w14:textId="77777777" w:rsidR="00312B18" w:rsidRDefault="00312B18">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ECFC773" w14:textId="77777777" w:rsidR="00312B18" w:rsidRDefault="00312B18">
            <w:pPr>
              <w:pStyle w:val="Text1"/>
              <w:ind w:left="0"/>
              <w:rPr>
                <w:rFonts w:ascii="Arial" w:hAnsi="Arial" w:cs="Arial"/>
                <w:color w:val="000000"/>
                <w:sz w:val="14"/>
                <w:szCs w:val="14"/>
              </w:rPr>
            </w:pPr>
          </w:p>
          <w:p w14:paraId="74235D3E" w14:textId="77777777" w:rsidR="00312B18" w:rsidRDefault="00312B18">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0BBD04E5" w14:textId="77777777" w:rsidR="00312B18" w:rsidRDefault="00312B18">
            <w:pPr>
              <w:pStyle w:val="Text1"/>
              <w:ind w:left="0"/>
              <w:rPr>
                <w:rFonts w:ascii="Arial" w:hAnsi="Arial" w:cs="Arial"/>
                <w:color w:val="FF0000"/>
                <w:sz w:val="14"/>
                <w:szCs w:val="14"/>
                <w:highlight w:val="yellow"/>
              </w:rPr>
            </w:pPr>
          </w:p>
          <w:p w14:paraId="6D7171EC" w14:textId="77777777" w:rsidR="00312B18" w:rsidRDefault="00312B18">
            <w:pPr>
              <w:pStyle w:val="Text1"/>
              <w:ind w:left="0"/>
              <w:rPr>
                <w:rFonts w:ascii="Arial" w:hAnsi="Arial" w:cs="Arial"/>
                <w:color w:val="FF0000"/>
                <w:sz w:val="14"/>
                <w:szCs w:val="14"/>
                <w:highlight w:val="yellow"/>
              </w:rPr>
            </w:pPr>
          </w:p>
          <w:p w14:paraId="342C556F" w14:textId="77777777" w:rsidR="00312B18" w:rsidRDefault="00312B18">
            <w:pPr>
              <w:pStyle w:val="Text1"/>
              <w:ind w:left="0"/>
              <w:rPr>
                <w:rFonts w:ascii="Arial" w:hAnsi="Arial" w:cs="Arial"/>
                <w:sz w:val="14"/>
                <w:szCs w:val="14"/>
              </w:rPr>
            </w:pPr>
          </w:p>
          <w:p w14:paraId="23D64FFA" w14:textId="77777777" w:rsidR="00312B18" w:rsidRDefault="00312B18">
            <w:pPr>
              <w:pStyle w:val="Text1"/>
              <w:ind w:left="0"/>
              <w:rPr>
                <w:rFonts w:ascii="Arial" w:hAnsi="Arial" w:cs="Arial"/>
                <w:sz w:val="14"/>
                <w:szCs w:val="14"/>
              </w:rPr>
            </w:pPr>
          </w:p>
          <w:p w14:paraId="6FC6FCB0" w14:textId="77777777" w:rsidR="00312B18" w:rsidRDefault="00312B18">
            <w:pPr>
              <w:pStyle w:val="Text1"/>
              <w:ind w:left="0"/>
              <w:rPr>
                <w:rFonts w:ascii="Arial" w:hAnsi="Arial" w:cs="Arial"/>
                <w:sz w:val="14"/>
                <w:szCs w:val="14"/>
              </w:rPr>
            </w:pPr>
          </w:p>
          <w:p w14:paraId="3FD8E818" w14:textId="77777777" w:rsidR="00312B18" w:rsidRDefault="00312B18">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F4CB9CE" w14:textId="77777777" w:rsidR="00312B18" w:rsidRDefault="00312B18">
            <w:pPr>
              <w:pStyle w:val="Text1"/>
              <w:spacing w:before="0"/>
              <w:ind w:left="0"/>
            </w:pPr>
            <w:r>
              <w:rPr>
                <w:rFonts w:ascii="Arial" w:hAnsi="Arial" w:cs="Arial"/>
                <w:sz w:val="14"/>
                <w:szCs w:val="14"/>
              </w:rPr>
              <w:t>[………..…][…………][……….…][……….…]</w:t>
            </w:r>
          </w:p>
        </w:tc>
      </w:tr>
      <w:tr w:rsidR="00312B18" w14:paraId="035D558B" w14:textId="77777777" w:rsidTr="00312B18">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F773F" w14:textId="77777777" w:rsidR="00312B18" w:rsidRDefault="00312B18">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B4E765E" w14:textId="77777777" w:rsidR="00312B18" w:rsidRDefault="00312B18">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2C1FBCC1" w14:textId="77777777" w:rsidR="00312B18" w:rsidRDefault="00312B18">
            <w:pPr>
              <w:pStyle w:val="Text1"/>
              <w:ind w:left="0"/>
              <w:jc w:val="both"/>
              <w:rPr>
                <w:rFonts w:ascii="Arial" w:hAnsi="Arial" w:cs="Arial"/>
                <w:b/>
                <w:color w:val="000000"/>
                <w:sz w:val="14"/>
                <w:szCs w:val="14"/>
              </w:rPr>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8991253" w14:textId="77777777" w:rsidR="00312B18" w:rsidRDefault="00312B18">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0360EEAB" w14:textId="77777777" w:rsidR="00312B18" w:rsidRDefault="00312B18">
            <w:pPr>
              <w:pStyle w:val="Text1"/>
              <w:spacing w:before="0" w:after="0"/>
              <w:ind w:left="0"/>
              <w:rPr>
                <w:rFonts w:ascii="Arial" w:hAnsi="Arial" w:cs="Arial"/>
                <w:color w:val="000000"/>
                <w:sz w:val="14"/>
                <w:szCs w:val="14"/>
              </w:rPr>
            </w:pPr>
          </w:p>
          <w:p w14:paraId="38B0DAE8" w14:textId="77777777" w:rsidR="00312B18" w:rsidRDefault="00312B18">
            <w:pPr>
              <w:pStyle w:val="Text1"/>
              <w:numPr>
                <w:ilvl w:val="0"/>
                <w:numId w:val="6"/>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3CAC660" w14:textId="77777777" w:rsidR="00312B18" w:rsidRDefault="00312B18">
            <w:pPr>
              <w:pStyle w:val="Text1"/>
              <w:spacing w:before="0" w:after="0"/>
              <w:ind w:left="720"/>
              <w:rPr>
                <w:rFonts w:ascii="Arial" w:hAnsi="Arial" w:cs="Arial"/>
                <w:i/>
                <w:color w:val="000000"/>
                <w:sz w:val="14"/>
                <w:szCs w:val="14"/>
              </w:rPr>
            </w:pPr>
          </w:p>
          <w:p w14:paraId="452957BF" w14:textId="77777777" w:rsidR="00312B18" w:rsidRDefault="00312B1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5E18126D" w14:textId="77777777" w:rsidR="00312B18" w:rsidRDefault="00312B18">
            <w:pPr>
              <w:pStyle w:val="Text1"/>
              <w:spacing w:before="0" w:after="0"/>
              <w:ind w:left="284" w:hanging="284"/>
              <w:rPr>
                <w:rFonts w:ascii="Arial" w:hAnsi="Arial" w:cs="Arial"/>
                <w:color w:val="000000"/>
                <w:sz w:val="14"/>
                <w:szCs w:val="14"/>
              </w:rPr>
            </w:pPr>
          </w:p>
          <w:p w14:paraId="5C87C9D8" w14:textId="77777777" w:rsidR="00312B18" w:rsidRDefault="00312B18">
            <w:pPr>
              <w:pStyle w:val="Text1"/>
              <w:spacing w:before="0" w:after="0"/>
              <w:ind w:left="284" w:hanging="284"/>
              <w:rPr>
                <w:rFonts w:ascii="Arial" w:hAnsi="Arial" w:cs="Arial"/>
                <w:color w:val="000000"/>
                <w:sz w:val="14"/>
                <w:szCs w:val="14"/>
              </w:rPr>
            </w:pPr>
          </w:p>
          <w:p w14:paraId="60575309" w14:textId="77777777" w:rsidR="00312B18" w:rsidRDefault="00312B18">
            <w:pPr>
              <w:pStyle w:val="Text1"/>
              <w:spacing w:before="0" w:after="0"/>
              <w:ind w:left="284" w:hanging="284"/>
              <w:rPr>
                <w:rFonts w:ascii="Arial" w:hAnsi="Arial" w:cs="Arial"/>
                <w:color w:val="000000"/>
                <w:sz w:val="14"/>
                <w:szCs w:val="14"/>
              </w:rPr>
            </w:pPr>
          </w:p>
          <w:p w14:paraId="11196BDF" w14:textId="77777777" w:rsidR="00312B18" w:rsidRDefault="00312B18">
            <w:pPr>
              <w:pStyle w:val="Text1"/>
              <w:spacing w:before="0" w:after="0"/>
              <w:ind w:left="284" w:hanging="284"/>
              <w:rPr>
                <w:rFonts w:ascii="Arial" w:hAnsi="Arial" w:cs="Arial"/>
                <w:color w:val="000000"/>
                <w:sz w:val="14"/>
                <w:szCs w:val="14"/>
              </w:rPr>
            </w:pPr>
          </w:p>
          <w:p w14:paraId="174BF732" w14:textId="77777777" w:rsidR="00312B18" w:rsidRDefault="00312B18">
            <w:pPr>
              <w:pStyle w:val="Text1"/>
              <w:spacing w:before="0" w:after="0"/>
              <w:ind w:left="284" w:hanging="284"/>
              <w:rPr>
                <w:rFonts w:ascii="Arial" w:hAnsi="Arial" w:cs="Arial"/>
                <w:color w:val="000000"/>
                <w:sz w:val="14"/>
                <w:szCs w:val="14"/>
              </w:rPr>
            </w:pPr>
          </w:p>
          <w:p w14:paraId="585700F2" w14:textId="77777777" w:rsidR="00312B18" w:rsidRDefault="00312B18">
            <w:pPr>
              <w:pStyle w:val="Text1"/>
              <w:spacing w:before="0" w:after="0"/>
              <w:ind w:left="284" w:hanging="284"/>
              <w:rPr>
                <w:rFonts w:ascii="Arial" w:hAnsi="Arial" w:cs="Arial"/>
                <w:color w:val="000000"/>
                <w:sz w:val="14"/>
                <w:szCs w:val="14"/>
              </w:rPr>
            </w:pPr>
          </w:p>
          <w:p w14:paraId="1CCC1E35" w14:textId="77777777" w:rsidR="00312B18" w:rsidRDefault="00312B1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5DAF8602" w14:textId="77777777" w:rsidR="00312B18" w:rsidRDefault="00312B18">
            <w:pPr>
              <w:pStyle w:val="Text1"/>
              <w:spacing w:before="0" w:after="0"/>
              <w:ind w:left="284" w:hanging="284"/>
              <w:rPr>
                <w:rFonts w:ascii="Arial" w:hAnsi="Arial" w:cs="Arial"/>
                <w:color w:val="000000"/>
                <w:sz w:val="14"/>
                <w:szCs w:val="14"/>
              </w:rPr>
            </w:pPr>
          </w:p>
          <w:p w14:paraId="31B4E1C1" w14:textId="77777777" w:rsidR="00312B18" w:rsidRDefault="00312B18">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7997" w14:textId="77777777" w:rsidR="00312B18" w:rsidRDefault="00312B18">
            <w:pPr>
              <w:pStyle w:val="Text1"/>
              <w:ind w:left="0"/>
              <w:rPr>
                <w:rFonts w:ascii="Arial" w:hAnsi="Arial" w:cs="Arial"/>
                <w:color w:val="000000"/>
                <w:sz w:val="14"/>
                <w:szCs w:val="14"/>
              </w:rPr>
            </w:pPr>
          </w:p>
          <w:p w14:paraId="1B564C7B"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 ] Sì [ ] No</w:t>
            </w:r>
          </w:p>
          <w:p w14:paraId="58C0CE1F" w14:textId="77777777" w:rsidR="00312B18" w:rsidRDefault="00312B18">
            <w:pPr>
              <w:pStyle w:val="Text1"/>
              <w:ind w:left="0"/>
              <w:rPr>
                <w:rFonts w:ascii="Arial" w:hAnsi="Arial" w:cs="Arial"/>
                <w:color w:val="000000"/>
                <w:sz w:val="14"/>
                <w:szCs w:val="14"/>
              </w:rPr>
            </w:pPr>
          </w:p>
          <w:p w14:paraId="77B05805" w14:textId="77777777" w:rsidR="00312B18" w:rsidRDefault="00312B18">
            <w:pPr>
              <w:pStyle w:val="Text1"/>
              <w:ind w:left="0"/>
              <w:rPr>
                <w:rFonts w:ascii="Arial" w:hAnsi="Arial" w:cs="Arial"/>
                <w:color w:val="000000"/>
                <w:sz w:val="14"/>
                <w:szCs w:val="14"/>
              </w:rPr>
            </w:pPr>
          </w:p>
          <w:p w14:paraId="432DB313"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 ] Sì [ ] No</w:t>
            </w:r>
          </w:p>
          <w:p w14:paraId="4B3BB219" w14:textId="77777777" w:rsidR="00312B18" w:rsidRDefault="00312B18">
            <w:pPr>
              <w:pStyle w:val="Text1"/>
              <w:ind w:left="0"/>
              <w:rPr>
                <w:rFonts w:ascii="Arial" w:hAnsi="Arial" w:cs="Arial"/>
                <w:color w:val="000000"/>
                <w:sz w:val="14"/>
                <w:szCs w:val="14"/>
              </w:rPr>
            </w:pPr>
          </w:p>
          <w:p w14:paraId="4C2C4CE3" w14:textId="77777777" w:rsidR="00312B18" w:rsidRDefault="00312B18">
            <w:pPr>
              <w:pStyle w:val="Text1"/>
              <w:numPr>
                <w:ilvl w:val="0"/>
                <w:numId w:val="8"/>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A8E7834" w14:textId="77777777" w:rsidR="00312B18" w:rsidRDefault="00312B18">
            <w:pPr>
              <w:pStyle w:val="Text1"/>
              <w:spacing w:before="0" w:after="0"/>
              <w:ind w:left="0"/>
              <w:rPr>
                <w:rFonts w:ascii="Arial" w:hAnsi="Arial" w:cs="Arial"/>
                <w:color w:val="000000"/>
                <w:sz w:val="14"/>
                <w:szCs w:val="14"/>
              </w:rPr>
            </w:pPr>
          </w:p>
          <w:p w14:paraId="26A657A1" w14:textId="77777777" w:rsidR="00312B18" w:rsidRDefault="00312B18">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67C952D" w14:textId="77777777" w:rsidR="00312B18" w:rsidRDefault="00312B18">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0473C973" w14:textId="77777777" w:rsidR="00312B18" w:rsidRDefault="00312B18">
            <w:pPr>
              <w:pStyle w:val="Text1"/>
              <w:tabs>
                <w:tab w:val="left" w:pos="318"/>
              </w:tabs>
              <w:spacing w:before="0" w:after="0"/>
              <w:ind w:left="0"/>
              <w:rPr>
                <w:rFonts w:ascii="Arial" w:hAnsi="Arial" w:cs="Arial"/>
                <w:color w:val="000000"/>
                <w:sz w:val="14"/>
                <w:szCs w:val="14"/>
              </w:rPr>
            </w:pPr>
          </w:p>
          <w:p w14:paraId="6903FC0B" w14:textId="77777777" w:rsidR="00312B18" w:rsidRDefault="00312B18">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8E925D6" w14:textId="77777777" w:rsidR="00312B18" w:rsidRDefault="00312B18">
            <w:pPr>
              <w:pStyle w:val="Text1"/>
              <w:ind w:left="0"/>
              <w:rPr>
                <w:rFonts w:ascii="Arial" w:hAnsi="Arial" w:cs="Arial"/>
                <w:color w:val="000000"/>
                <w:sz w:val="14"/>
                <w:szCs w:val="14"/>
              </w:rPr>
            </w:pPr>
            <w:r>
              <w:rPr>
                <w:rFonts w:ascii="Arial" w:hAnsi="Arial" w:cs="Arial"/>
                <w:color w:val="000000"/>
                <w:sz w:val="14"/>
                <w:szCs w:val="14"/>
              </w:rPr>
              <w:t>d) [ ] Sì [ ] No</w:t>
            </w:r>
          </w:p>
        </w:tc>
      </w:tr>
      <w:tr w:rsidR="00312B18" w14:paraId="65CC5D23" w14:textId="77777777" w:rsidTr="00312B18">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hideMark/>
          </w:tcPr>
          <w:p w14:paraId="2EA75DF5" w14:textId="77777777" w:rsidR="00312B18" w:rsidRDefault="00312B18">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Pr>
                <w:rFonts w:ascii="Arial" w:hAnsi="Arial" w:cs="Arial"/>
                <w:b/>
                <w:color w:val="000000"/>
                <w:w w:val="1"/>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12B18" w14:paraId="378185D1"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6C1DFF73" w14:textId="77777777" w:rsidR="00312B18" w:rsidRDefault="00312B18">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55DDC2A8" w14:textId="77777777" w:rsidR="00312B18" w:rsidRDefault="00312B18">
            <w:pPr>
              <w:pStyle w:val="Text1"/>
              <w:ind w:left="0"/>
            </w:pPr>
            <w:r>
              <w:rPr>
                <w:rFonts w:ascii="Arial" w:hAnsi="Arial" w:cs="Arial"/>
                <w:b/>
                <w:sz w:val="15"/>
                <w:szCs w:val="15"/>
              </w:rPr>
              <w:t>Risposta:</w:t>
            </w:r>
          </w:p>
        </w:tc>
      </w:tr>
      <w:tr w:rsidR="00312B18" w14:paraId="1DDCA56A"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EF77425" w14:textId="77777777" w:rsidR="00312B18" w:rsidRDefault="00312B18">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62FABBF" w14:textId="77777777" w:rsidR="00312B18" w:rsidRDefault="00312B18">
            <w:pPr>
              <w:pStyle w:val="Text1"/>
              <w:ind w:left="0"/>
            </w:pPr>
            <w:r>
              <w:rPr>
                <w:rFonts w:ascii="Arial" w:hAnsi="Arial" w:cs="Arial"/>
                <w:sz w:val="15"/>
                <w:szCs w:val="15"/>
              </w:rPr>
              <w:t>[ ] Sì [ ] No</w:t>
            </w:r>
          </w:p>
        </w:tc>
      </w:tr>
      <w:tr w:rsidR="00312B18" w14:paraId="2A1C910B" w14:textId="77777777" w:rsidTr="00312B1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hideMark/>
          </w:tcPr>
          <w:p w14:paraId="34C2A40F" w14:textId="77777777" w:rsidR="00312B18" w:rsidRDefault="00312B18">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312B18" w14:paraId="16FE6B0D"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51250" w14:textId="77777777" w:rsidR="00312B18" w:rsidRDefault="00312B18">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68CC4D31" w14:textId="77777777" w:rsidR="00312B18" w:rsidRDefault="00312B18">
            <w:pPr>
              <w:pStyle w:val="Text1"/>
              <w:numPr>
                <w:ilvl w:val="0"/>
                <w:numId w:val="10"/>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Codice  (capofila,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00BA519B" w14:textId="77777777" w:rsidR="00312B18" w:rsidRDefault="00312B18">
            <w:pPr>
              <w:pStyle w:val="Text1"/>
              <w:spacing w:before="0" w:after="0"/>
              <w:ind w:left="284"/>
              <w:rPr>
                <w:rFonts w:ascii="Arial" w:hAnsi="Arial" w:cs="Arial"/>
                <w:color w:val="000000"/>
                <w:sz w:val="14"/>
                <w:szCs w:val="14"/>
              </w:rPr>
            </w:pPr>
          </w:p>
          <w:p w14:paraId="06D96401" w14:textId="77777777" w:rsidR="00312B18" w:rsidRDefault="00312B18">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5CDE32C9" w14:textId="77777777" w:rsidR="00312B18" w:rsidRDefault="00312B18">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534F25BE" w14:textId="77777777" w:rsidR="00312B18" w:rsidRDefault="00312B18">
            <w:pPr>
              <w:pStyle w:val="Text1"/>
              <w:spacing w:before="0" w:after="0"/>
              <w:ind w:left="0"/>
              <w:rPr>
                <w:rFonts w:ascii="Arial" w:hAnsi="Arial" w:cs="Arial"/>
                <w:b/>
                <w:color w:val="000000"/>
                <w:sz w:val="14"/>
                <w:szCs w:val="14"/>
              </w:rPr>
            </w:pPr>
          </w:p>
          <w:p w14:paraId="1E67CE94" w14:textId="77777777" w:rsidR="00312B18" w:rsidRDefault="00312B18">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6CD477" w14:textId="77777777" w:rsidR="00312B18" w:rsidRDefault="00312B18">
            <w:pPr>
              <w:pStyle w:val="Text1"/>
              <w:spacing w:before="0" w:after="0"/>
              <w:ind w:left="0"/>
              <w:rPr>
                <w:rFonts w:ascii="Arial" w:hAnsi="Arial" w:cs="Arial"/>
                <w:color w:val="000000"/>
                <w:sz w:val="15"/>
                <w:szCs w:val="15"/>
              </w:rPr>
            </w:pPr>
          </w:p>
          <w:p w14:paraId="5D1FA4C2" w14:textId="77777777" w:rsidR="00312B18" w:rsidRDefault="00312B18">
            <w:pPr>
              <w:pStyle w:val="Text1"/>
              <w:spacing w:before="0" w:after="0"/>
              <w:ind w:left="0"/>
              <w:rPr>
                <w:rFonts w:ascii="Arial" w:hAnsi="Arial" w:cs="Arial"/>
                <w:color w:val="000000"/>
                <w:sz w:val="15"/>
                <w:szCs w:val="15"/>
              </w:rPr>
            </w:pPr>
          </w:p>
          <w:p w14:paraId="220083EA" w14:textId="77777777" w:rsidR="00312B18" w:rsidRDefault="00312B18">
            <w:pPr>
              <w:pStyle w:val="Text1"/>
              <w:spacing w:before="0" w:after="0"/>
              <w:ind w:left="0"/>
              <w:rPr>
                <w:rFonts w:ascii="Arial" w:hAnsi="Arial" w:cs="Arial"/>
                <w:color w:val="000000"/>
                <w:sz w:val="15"/>
                <w:szCs w:val="15"/>
              </w:rPr>
            </w:pPr>
          </w:p>
          <w:p w14:paraId="08D16EE5" w14:textId="77777777" w:rsidR="00312B18" w:rsidRDefault="00312B18">
            <w:pPr>
              <w:pStyle w:val="Text1"/>
              <w:spacing w:before="0" w:after="0"/>
              <w:ind w:left="0"/>
              <w:rPr>
                <w:rFonts w:ascii="Arial" w:hAnsi="Arial" w:cs="Arial"/>
                <w:color w:val="000000"/>
                <w:sz w:val="15"/>
                <w:szCs w:val="15"/>
              </w:rPr>
            </w:pPr>
          </w:p>
          <w:p w14:paraId="6597F439" w14:textId="77777777" w:rsidR="00312B18" w:rsidRDefault="00312B18">
            <w:pPr>
              <w:pStyle w:val="Text1"/>
              <w:spacing w:before="0" w:after="0"/>
              <w:ind w:left="0"/>
              <w:rPr>
                <w:rFonts w:ascii="Arial" w:hAnsi="Arial" w:cs="Arial"/>
                <w:color w:val="000000"/>
                <w:sz w:val="15"/>
                <w:szCs w:val="15"/>
              </w:rPr>
            </w:pPr>
          </w:p>
          <w:p w14:paraId="11810EEB" w14:textId="77777777" w:rsidR="00312B18" w:rsidRDefault="00312B18">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F26098A" w14:textId="77777777" w:rsidR="00312B18" w:rsidRDefault="00312B18">
            <w:pPr>
              <w:pStyle w:val="Text1"/>
              <w:spacing w:before="0" w:after="0"/>
              <w:ind w:left="0"/>
              <w:rPr>
                <w:rFonts w:ascii="Arial" w:hAnsi="Arial" w:cs="Arial"/>
                <w:color w:val="000000"/>
                <w:sz w:val="15"/>
                <w:szCs w:val="15"/>
              </w:rPr>
            </w:pPr>
          </w:p>
          <w:p w14:paraId="1148C781" w14:textId="77777777" w:rsidR="00312B18" w:rsidRDefault="00312B18">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1A6792" w14:textId="77777777" w:rsidR="00312B18" w:rsidRDefault="00312B18">
            <w:pPr>
              <w:pStyle w:val="Text1"/>
              <w:spacing w:before="0" w:after="0"/>
              <w:ind w:left="0"/>
              <w:rPr>
                <w:rFonts w:ascii="Arial" w:hAnsi="Arial" w:cs="Arial"/>
                <w:color w:val="000000"/>
                <w:sz w:val="15"/>
                <w:szCs w:val="15"/>
              </w:rPr>
            </w:pPr>
            <w:r>
              <w:rPr>
                <w:rFonts w:ascii="Arial" w:hAnsi="Arial" w:cs="Arial"/>
                <w:color w:val="000000"/>
                <w:sz w:val="15"/>
                <w:szCs w:val="15"/>
              </w:rPr>
              <w:t>c): […………..…]</w:t>
            </w:r>
          </w:p>
          <w:p w14:paraId="00041F5D" w14:textId="77777777" w:rsidR="00312B18" w:rsidRDefault="00312B18">
            <w:pPr>
              <w:pStyle w:val="Text1"/>
              <w:spacing w:before="0" w:after="0"/>
              <w:ind w:left="0"/>
              <w:rPr>
                <w:rFonts w:ascii="Arial" w:hAnsi="Arial" w:cs="Arial"/>
                <w:color w:val="000000"/>
                <w:sz w:val="15"/>
                <w:szCs w:val="15"/>
              </w:rPr>
            </w:pPr>
          </w:p>
          <w:p w14:paraId="3933E5AA" w14:textId="77777777" w:rsidR="00312B18" w:rsidRDefault="00312B18">
            <w:pPr>
              <w:pStyle w:val="Text1"/>
              <w:spacing w:before="0" w:after="0"/>
              <w:ind w:left="0"/>
              <w:rPr>
                <w:color w:val="000000"/>
              </w:rPr>
            </w:pPr>
            <w:r>
              <w:rPr>
                <w:rFonts w:ascii="Arial" w:hAnsi="Arial" w:cs="Arial"/>
                <w:color w:val="000000"/>
                <w:sz w:val="15"/>
                <w:szCs w:val="15"/>
              </w:rPr>
              <w:t>d): […….……….]</w:t>
            </w:r>
          </w:p>
        </w:tc>
      </w:tr>
      <w:tr w:rsidR="00312B18" w14:paraId="63140B37"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95D8D37" w14:textId="77777777" w:rsidR="00312B18" w:rsidRDefault="00312B18">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54FF595C" w14:textId="77777777" w:rsidR="00312B18" w:rsidRDefault="00312B18">
            <w:pPr>
              <w:pStyle w:val="Text1"/>
              <w:ind w:left="0"/>
            </w:pPr>
            <w:r>
              <w:rPr>
                <w:rFonts w:ascii="Arial" w:hAnsi="Arial" w:cs="Arial"/>
                <w:b/>
                <w:sz w:val="15"/>
                <w:szCs w:val="15"/>
              </w:rPr>
              <w:t>Risposta:</w:t>
            </w:r>
          </w:p>
        </w:tc>
      </w:tr>
      <w:tr w:rsidR="00312B18" w14:paraId="6529B035" w14:textId="77777777" w:rsidTr="00312B1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2FF334C" w14:textId="77777777" w:rsidR="00312B18" w:rsidRDefault="00312B18">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635F96D1" w14:textId="77777777" w:rsidR="00312B18" w:rsidRDefault="00312B18">
            <w:pPr>
              <w:pStyle w:val="Text1"/>
              <w:ind w:left="0"/>
            </w:pPr>
            <w:r>
              <w:rPr>
                <w:rFonts w:ascii="Arial" w:hAnsi="Arial" w:cs="Arial"/>
                <w:sz w:val="15"/>
                <w:szCs w:val="15"/>
              </w:rPr>
              <w:t xml:space="preserve">[  ] </w:t>
            </w:r>
          </w:p>
        </w:tc>
      </w:tr>
    </w:tbl>
    <w:p w14:paraId="0B59CAC2" w14:textId="77777777" w:rsidR="00312B18" w:rsidRDefault="00312B18" w:rsidP="00312B18">
      <w:pPr>
        <w:pStyle w:val="SectionTitle"/>
        <w:spacing w:before="0" w:after="0"/>
        <w:jc w:val="both"/>
        <w:rPr>
          <w:rFonts w:ascii="Arial" w:hAnsi="Arial" w:cs="Arial"/>
          <w:b w:val="0"/>
          <w:caps/>
          <w:sz w:val="10"/>
          <w:szCs w:val="10"/>
        </w:rPr>
      </w:pPr>
    </w:p>
    <w:p w14:paraId="0EC41E5D" w14:textId="77777777" w:rsidR="00312B18" w:rsidRDefault="00312B18" w:rsidP="00312B18">
      <w:pPr>
        <w:pStyle w:val="SectionTitle"/>
        <w:spacing w:before="0" w:after="0"/>
        <w:jc w:val="both"/>
        <w:rPr>
          <w:rFonts w:ascii="Arial" w:hAnsi="Arial" w:cs="Arial"/>
          <w:b w:val="0"/>
          <w:caps/>
          <w:sz w:val="12"/>
          <w:szCs w:val="12"/>
        </w:rPr>
      </w:pPr>
    </w:p>
    <w:p w14:paraId="14CD9DDE" w14:textId="77777777" w:rsidR="00312B18" w:rsidRDefault="00312B18" w:rsidP="00312B18">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2E1D73" w14:textId="77777777" w:rsidR="00312B18" w:rsidRDefault="00312B18" w:rsidP="00312B18">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7F02ADDE"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72C896A" w14:textId="77777777" w:rsidR="00312B18" w:rsidRDefault="00312B18">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A069AC" w14:textId="77777777" w:rsidR="00312B18" w:rsidRDefault="00312B18">
            <w:r>
              <w:rPr>
                <w:rFonts w:ascii="Arial" w:hAnsi="Arial" w:cs="Arial"/>
                <w:b/>
                <w:sz w:val="15"/>
                <w:szCs w:val="15"/>
              </w:rPr>
              <w:t>Risposta:</w:t>
            </w:r>
          </w:p>
        </w:tc>
      </w:tr>
      <w:tr w:rsidR="00312B18" w14:paraId="7A81BE9F"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4D51B4E" w14:textId="77777777" w:rsidR="00312B18" w:rsidRDefault="00312B18">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E854A57" w14:textId="77777777" w:rsidR="00312B18" w:rsidRDefault="00312B18">
            <w:pPr>
              <w:spacing w:after="0"/>
            </w:pPr>
            <w:r>
              <w:rPr>
                <w:rFonts w:ascii="Arial" w:hAnsi="Arial" w:cs="Arial"/>
                <w:sz w:val="14"/>
                <w:szCs w:val="14"/>
              </w:rPr>
              <w:t>[…………….];</w:t>
            </w:r>
            <w:r>
              <w:rPr>
                <w:rFonts w:ascii="Arial" w:hAnsi="Arial" w:cs="Arial"/>
                <w:sz w:val="14"/>
                <w:szCs w:val="14"/>
              </w:rPr>
              <w:br/>
              <w:t>[…………….]</w:t>
            </w:r>
          </w:p>
        </w:tc>
      </w:tr>
      <w:tr w:rsidR="00312B18" w14:paraId="05CF8440"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E7AE3DA" w14:textId="77777777" w:rsidR="00312B18" w:rsidRDefault="00312B18">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B841968" w14:textId="77777777" w:rsidR="00312B18" w:rsidRDefault="00312B18">
            <w:r>
              <w:rPr>
                <w:rFonts w:ascii="Arial" w:hAnsi="Arial" w:cs="Arial"/>
                <w:sz w:val="14"/>
                <w:szCs w:val="14"/>
              </w:rPr>
              <w:t>[………….…]</w:t>
            </w:r>
          </w:p>
        </w:tc>
      </w:tr>
      <w:tr w:rsidR="00312B18" w14:paraId="456679B1"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5113A16" w14:textId="77777777" w:rsidR="00312B18" w:rsidRDefault="00312B18">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0EDFF44" w14:textId="77777777" w:rsidR="00312B18" w:rsidRDefault="00312B18">
            <w:pPr>
              <w:spacing w:after="0"/>
            </w:pPr>
            <w:r>
              <w:rPr>
                <w:rFonts w:ascii="Arial" w:hAnsi="Arial" w:cs="Arial"/>
                <w:sz w:val="14"/>
                <w:szCs w:val="14"/>
              </w:rPr>
              <w:t>[………….…]</w:t>
            </w:r>
          </w:p>
        </w:tc>
      </w:tr>
      <w:tr w:rsidR="00312B18" w14:paraId="0DC33738"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75758AB" w14:textId="77777777" w:rsidR="00312B18" w:rsidRDefault="00312B18">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CF13D23" w14:textId="77777777" w:rsidR="00312B18" w:rsidRDefault="00312B18">
            <w:r>
              <w:rPr>
                <w:rFonts w:ascii="Arial" w:hAnsi="Arial" w:cs="Arial"/>
                <w:sz w:val="14"/>
                <w:szCs w:val="14"/>
              </w:rPr>
              <w:t>[………….…]</w:t>
            </w:r>
          </w:p>
        </w:tc>
      </w:tr>
      <w:tr w:rsidR="00312B18" w14:paraId="0F1B3765"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52A081C" w14:textId="77777777" w:rsidR="00312B18" w:rsidRDefault="00312B18">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885C675" w14:textId="77777777" w:rsidR="00312B18" w:rsidRDefault="00312B18">
            <w:r>
              <w:rPr>
                <w:rFonts w:ascii="Arial" w:hAnsi="Arial" w:cs="Arial"/>
                <w:sz w:val="14"/>
                <w:szCs w:val="14"/>
              </w:rPr>
              <w:t>[…………….]</w:t>
            </w:r>
          </w:p>
        </w:tc>
      </w:tr>
      <w:tr w:rsidR="00312B18" w14:paraId="06BE39CD"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28DCB5" w14:textId="77777777" w:rsidR="00312B18" w:rsidRDefault="00312B18">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4A7DC61" w14:textId="77777777" w:rsidR="00312B18" w:rsidRDefault="00312B18">
            <w:r>
              <w:rPr>
                <w:rFonts w:ascii="Arial" w:hAnsi="Arial" w:cs="Arial"/>
                <w:sz w:val="14"/>
                <w:szCs w:val="14"/>
              </w:rPr>
              <w:t>[………….…]</w:t>
            </w:r>
          </w:p>
        </w:tc>
      </w:tr>
    </w:tbl>
    <w:p w14:paraId="4ABC28AA" w14:textId="77777777" w:rsidR="00312B18" w:rsidRDefault="00312B18" w:rsidP="00312B18">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2594FD3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F70EEA1" w14:textId="77777777" w:rsidR="00312B18" w:rsidRDefault="00312B18">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A7F6D68" w14:textId="77777777" w:rsidR="00312B18" w:rsidRDefault="00312B18">
            <w:r>
              <w:rPr>
                <w:rFonts w:ascii="Arial" w:hAnsi="Arial" w:cs="Arial"/>
                <w:b/>
                <w:sz w:val="15"/>
                <w:szCs w:val="15"/>
              </w:rPr>
              <w:t>Risposta:</w:t>
            </w:r>
          </w:p>
        </w:tc>
      </w:tr>
      <w:tr w:rsidR="00312B18" w14:paraId="1A8FFFE3"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FC3A117" w14:textId="77777777" w:rsidR="00312B18" w:rsidRDefault="00312B18">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F07D555" w14:textId="77777777" w:rsidR="00312B18" w:rsidRDefault="00312B18">
            <w:pPr>
              <w:spacing w:after="0"/>
            </w:pPr>
            <w:r>
              <w:rPr>
                <w:rFonts w:ascii="Arial" w:hAnsi="Arial" w:cs="Arial"/>
                <w:sz w:val="14"/>
                <w:szCs w:val="14"/>
              </w:rPr>
              <w:t>[…………….];</w:t>
            </w:r>
            <w:r>
              <w:rPr>
                <w:rFonts w:ascii="Arial" w:hAnsi="Arial" w:cs="Arial"/>
                <w:sz w:val="14"/>
                <w:szCs w:val="14"/>
              </w:rPr>
              <w:br/>
              <w:t>[…………….]</w:t>
            </w:r>
          </w:p>
        </w:tc>
      </w:tr>
      <w:tr w:rsidR="00312B18" w14:paraId="08AAF84D"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158716C" w14:textId="77777777" w:rsidR="00312B18" w:rsidRDefault="00312B18">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903FA6C" w14:textId="77777777" w:rsidR="00312B18" w:rsidRDefault="00312B18">
            <w:r>
              <w:rPr>
                <w:rFonts w:ascii="Arial" w:hAnsi="Arial" w:cs="Arial"/>
                <w:sz w:val="14"/>
                <w:szCs w:val="14"/>
              </w:rPr>
              <w:t>[………….…]</w:t>
            </w:r>
          </w:p>
        </w:tc>
      </w:tr>
      <w:tr w:rsidR="00312B18" w14:paraId="77958A0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044724" w14:textId="77777777" w:rsidR="00312B18" w:rsidRDefault="00312B18">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929E727" w14:textId="77777777" w:rsidR="00312B18" w:rsidRDefault="00312B18">
            <w:pPr>
              <w:spacing w:after="0"/>
            </w:pPr>
            <w:r>
              <w:rPr>
                <w:rFonts w:ascii="Arial" w:hAnsi="Arial" w:cs="Arial"/>
                <w:sz w:val="14"/>
                <w:szCs w:val="14"/>
              </w:rPr>
              <w:t>[………….…]</w:t>
            </w:r>
          </w:p>
        </w:tc>
      </w:tr>
      <w:tr w:rsidR="00312B18" w14:paraId="4D007936"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EDDE81E" w14:textId="77777777" w:rsidR="00312B18" w:rsidRDefault="00312B18">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21EA72E" w14:textId="77777777" w:rsidR="00312B18" w:rsidRDefault="00312B18">
            <w:r>
              <w:rPr>
                <w:rFonts w:ascii="Arial" w:hAnsi="Arial" w:cs="Arial"/>
                <w:sz w:val="14"/>
                <w:szCs w:val="14"/>
              </w:rPr>
              <w:t>[………….…]</w:t>
            </w:r>
          </w:p>
        </w:tc>
      </w:tr>
      <w:tr w:rsidR="00312B18" w14:paraId="7629EDBB"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636DCDE" w14:textId="77777777" w:rsidR="00312B18" w:rsidRDefault="00312B18">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1C3F8BB" w14:textId="77777777" w:rsidR="00312B18" w:rsidRDefault="00312B18">
            <w:r>
              <w:rPr>
                <w:rFonts w:ascii="Arial" w:hAnsi="Arial" w:cs="Arial"/>
                <w:sz w:val="14"/>
                <w:szCs w:val="14"/>
              </w:rPr>
              <w:t>[…………….]</w:t>
            </w:r>
          </w:p>
        </w:tc>
      </w:tr>
      <w:tr w:rsidR="00312B18" w14:paraId="34D1C74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19209EE" w14:textId="77777777" w:rsidR="00312B18" w:rsidRDefault="00312B18">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A93D7FD" w14:textId="77777777" w:rsidR="00312B18" w:rsidRDefault="00312B18">
            <w:r>
              <w:rPr>
                <w:rFonts w:ascii="Arial" w:hAnsi="Arial" w:cs="Arial"/>
                <w:sz w:val="14"/>
                <w:szCs w:val="14"/>
              </w:rPr>
              <w:t>[………….…]</w:t>
            </w:r>
          </w:p>
        </w:tc>
      </w:tr>
    </w:tbl>
    <w:p w14:paraId="6ED785E6" w14:textId="77777777" w:rsidR="00312B18" w:rsidRDefault="00312B18" w:rsidP="00312B18">
      <w:pPr>
        <w:pStyle w:val="SectionTitle"/>
        <w:spacing w:after="0"/>
        <w:rPr>
          <w:rFonts w:ascii="Arial" w:hAnsi="Arial" w:cs="Arial"/>
          <w:caps/>
          <w:color w:val="FF0000"/>
          <w:sz w:val="14"/>
          <w:szCs w:val="14"/>
        </w:rPr>
      </w:pPr>
    </w:p>
    <w:p w14:paraId="5D38B9D8" w14:textId="77777777" w:rsidR="00312B18" w:rsidRDefault="00312B18" w:rsidP="00312B18">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04B45F0B"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43E85E2" w14:textId="77777777" w:rsidR="00312B18" w:rsidRDefault="00312B18">
            <w:pPr>
              <w:rPr>
                <w:color w:val="000000"/>
              </w:rPr>
            </w:pPr>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DA316F4" w14:textId="77777777" w:rsidR="00312B18" w:rsidRDefault="00312B18">
            <w:pPr>
              <w:rPr>
                <w:color w:val="000000"/>
              </w:rPr>
            </w:pPr>
            <w:r>
              <w:rPr>
                <w:rFonts w:ascii="Arial" w:hAnsi="Arial" w:cs="Arial"/>
                <w:b/>
                <w:color w:val="000000"/>
                <w:sz w:val="15"/>
                <w:szCs w:val="15"/>
              </w:rPr>
              <w:t>Risposta:</w:t>
            </w:r>
          </w:p>
        </w:tc>
      </w:tr>
      <w:tr w:rsidR="00312B18" w14:paraId="111DEB4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6AED8A7" w14:textId="77777777" w:rsidR="00312B18" w:rsidRDefault="00312B18">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CBA4639" w14:textId="77777777" w:rsidR="00312B18" w:rsidRDefault="00312B18">
            <w:pPr>
              <w:rPr>
                <w:rFonts w:ascii="Arial" w:hAnsi="Arial" w:cs="Arial"/>
                <w:iCs/>
                <w:color w:val="000000"/>
                <w:sz w:val="14"/>
                <w:szCs w:val="14"/>
              </w:rPr>
            </w:pPr>
            <w:r>
              <w:rPr>
                <w:rFonts w:ascii="Arial" w:hAnsi="Arial" w:cs="Arial"/>
                <w:b/>
                <w:iCs/>
                <w:color w:val="000000"/>
                <w:sz w:val="14"/>
                <w:szCs w:val="14"/>
              </w:rPr>
              <w:t xml:space="preserve">In caso affermativo: </w:t>
            </w:r>
          </w:p>
          <w:p w14:paraId="2124E475" w14:textId="77777777" w:rsidR="00312B18" w:rsidRDefault="00312B18">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1F5D17A0" w14:textId="77777777" w:rsidR="00312B18" w:rsidRDefault="00312B18">
            <w:pPr>
              <w:rPr>
                <w:color w:val="000000"/>
              </w:rPr>
            </w:pPr>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014AA" w14:textId="77777777" w:rsidR="00312B18" w:rsidRDefault="00312B18">
            <w:pPr>
              <w:rPr>
                <w:rFonts w:ascii="Arial" w:hAnsi="Arial" w:cs="Arial"/>
                <w:color w:val="000000"/>
                <w:sz w:val="15"/>
                <w:szCs w:val="15"/>
              </w:rPr>
            </w:pPr>
            <w:r>
              <w:rPr>
                <w:rFonts w:ascii="Arial" w:hAnsi="Arial" w:cs="Arial"/>
                <w:color w:val="000000"/>
                <w:sz w:val="15"/>
                <w:szCs w:val="15"/>
              </w:rPr>
              <w:t>[ ]Sì [ ]No</w:t>
            </w:r>
          </w:p>
          <w:p w14:paraId="6E0598CB" w14:textId="77777777" w:rsidR="00312B18" w:rsidRDefault="00312B18">
            <w:pPr>
              <w:rPr>
                <w:rFonts w:ascii="Arial" w:hAnsi="Arial" w:cs="Arial"/>
                <w:color w:val="000000"/>
                <w:sz w:val="15"/>
                <w:szCs w:val="15"/>
              </w:rPr>
            </w:pPr>
          </w:p>
          <w:p w14:paraId="67C3982F" w14:textId="77777777" w:rsidR="00312B18" w:rsidRDefault="00312B18">
            <w:pPr>
              <w:rPr>
                <w:rFonts w:ascii="Arial" w:hAnsi="Arial" w:cs="Arial"/>
                <w:color w:val="000000"/>
                <w:sz w:val="15"/>
                <w:szCs w:val="15"/>
              </w:rPr>
            </w:pPr>
          </w:p>
          <w:p w14:paraId="55B22767" w14:textId="77777777" w:rsidR="00312B18" w:rsidRDefault="00312B18">
            <w:pPr>
              <w:spacing w:after="240"/>
              <w:rPr>
                <w:rFonts w:ascii="Arial" w:hAnsi="Arial" w:cs="Arial"/>
                <w:color w:val="000000"/>
                <w:sz w:val="14"/>
                <w:szCs w:val="14"/>
              </w:rPr>
            </w:pPr>
            <w:r>
              <w:rPr>
                <w:rFonts w:ascii="Arial" w:hAnsi="Arial" w:cs="Arial"/>
                <w:color w:val="000000"/>
                <w:sz w:val="14"/>
                <w:szCs w:val="14"/>
              </w:rPr>
              <w:t>[………….…]</w:t>
            </w:r>
          </w:p>
          <w:p w14:paraId="2E9E7C93" w14:textId="77777777" w:rsidR="00312B18" w:rsidRDefault="00312B18">
            <w:pPr>
              <w:spacing w:after="240"/>
              <w:rPr>
                <w:color w:val="000000"/>
              </w:rPr>
            </w:pPr>
            <w:r>
              <w:rPr>
                <w:rFonts w:ascii="Arial" w:hAnsi="Arial" w:cs="Arial"/>
                <w:color w:val="000000"/>
                <w:sz w:val="14"/>
                <w:szCs w:val="14"/>
              </w:rPr>
              <w:t>[………….…]</w:t>
            </w:r>
          </w:p>
        </w:tc>
      </w:tr>
    </w:tbl>
    <w:p w14:paraId="43D8788F"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6295D765"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75288A" w14:textId="77777777" w:rsidR="00312B18" w:rsidRDefault="00312B18" w:rsidP="00312B18">
      <w:pPr>
        <w:pStyle w:val="ChapterTitle"/>
        <w:spacing w:before="0" w:after="0"/>
        <w:jc w:val="left"/>
        <w:rPr>
          <w:rFonts w:ascii="Arial" w:hAnsi="Arial" w:cs="Arial"/>
          <w:b w:val="0"/>
          <w:caps/>
          <w:sz w:val="14"/>
          <w:szCs w:val="14"/>
        </w:rPr>
      </w:pPr>
    </w:p>
    <w:p w14:paraId="0EA110B9" w14:textId="77777777" w:rsidR="00312B18" w:rsidRDefault="00312B18" w:rsidP="00312B18">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14:paraId="540B53D6" w14:textId="77777777" w:rsidR="00312B18" w:rsidRDefault="00312B18" w:rsidP="00312B1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dxa"/>
        <w:tblInd w:w="-20" w:type="dxa"/>
        <w:tblLayout w:type="fixed"/>
        <w:tblCellMar>
          <w:left w:w="93" w:type="dxa"/>
        </w:tblCellMar>
        <w:tblLook w:val="04A0" w:firstRow="1" w:lastRow="0" w:firstColumn="1" w:lastColumn="0" w:noHBand="0" w:noVBand="1"/>
      </w:tblPr>
      <w:tblGrid>
        <w:gridCol w:w="4644"/>
        <w:gridCol w:w="4683"/>
      </w:tblGrid>
      <w:tr w:rsidR="00312B18" w14:paraId="7527F1A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19C0F49" w14:textId="77777777" w:rsidR="00312B18" w:rsidRDefault="00312B18">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hideMark/>
          </w:tcPr>
          <w:p w14:paraId="6B03357D" w14:textId="77777777" w:rsidR="00312B18" w:rsidRDefault="00312B18">
            <w:r>
              <w:rPr>
                <w:rFonts w:ascii="Arial" w:hAnsi="Arial" w:cs="Arial"/>
                <w:b/>
                <w:sz w:val="15"/>
                <w:szCs w:val="15"/>
              </w:rPr>
              <w:t>Risposta:</w:t>
            </w:r>
          </w:p>
        </w:tc>
      </w:tr>
      <w:tr w:rsidR="00312B18" w14:paraId="599FA904" w14:textId="77777777" w:rsidTr="00312B18">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86F37AB" w14:textId="77777777" w:rsidR="00312B18" w:rsidRDefault="00312B18">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7DB7490C" w14:textId="77777777" w:rsidR="00312B18" w:rsidRDefault="00312B18">
            <w:pPr>
              <w:rPr>
                <w:rFonts w:ascii="Arial" w:hAnsi="Arial" w:cs="Arial"/>
                <w:color w:val="000000"/>
                <w:sz w:val="15"/>
                <w:szCs w:val="15"/>
              </w:rPr>
            </w:pPr>
            <w:r>
              <w:rPr>
                <w:rFonts w:ascii="Arial" w:hAnsi="Arial" w:cs="Arial"/>
                <w:b/>
                <w:color w:val="000000"/>
                <w:sz w:val="15"/>
                <w:szCs w:val="15"/>
              </w:rPr>
              <w:t>In caso affermativo:</w:t>
            </w:r>
          </w:p>
          <w:p w14:paraId="7B7A5ED2" w14:textId="77777777" w:rsidR="00312B18" w:rsidRDefault="00312B18">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20949C19" w14:textId="77777777" w:rsidR="00312B18" w:rsidRDefault="00312B18">
            <w:pPr>
              <w:jc w:val="both"/>
              <w:rPr>
                <w:color w:val="000000"/>
              </w:rPr>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351DAA" w14:textId="77777777" w:rsidR="00312B18" w:rsidRDefault="00312B18">
            <w:pPr>
              <w:rPr>
                <w:rFonts w:ascii="Arial" w:hAnsi="Arial" w:cs="Arial"/>
                <w:b/>
                <w:color w:val="000000"/>
                <w:sz w:val="15"/>
                <w:szCs w:val="15"/>
              </w:rPr>
            </w:pPr>
            <w:r>
              <w:rPr>
                <w:rFonts w:ascii="Arial" w:hAnsi="Arial" w:cs="Arial"/>
                <w:color w:val="000000"/>
                <w:sz w:val="15"/>
                <w:szCs w:val="15"/>
              </w:rPr>
              <w:t>[ ]Sì [ ]No</w:t>
            </w:r>
            <w:r>
              <w:rPr>
                <w:rFonts w:ascii="Arial" w:hAnsi="Arial" w:cs="Arial"/>
                <w:color w:val="000000"/>
                <w:sz w:val="15"/>
                <w:szCs w:val="15"/>
              </w:rPr>
              <w:br/>
            </w:r>
          </w:p>
          <w:p w14:paraId="10BFA72D" w14:textId="77777777" w:rsidR="00312B18" w:rsidRDefault="00312B18">
            <w:pPr>
              <w:rPr>
                <w:rFonts w:ascii="Arial" w:hAnsi="Arial" w:cs="Arial"/>
                <w:b/>
                <w:color w:val="000000"/>
                <w:sz w:val="15"/>
                <w:szCs w:val="15"/>
              </w:rPr>
            </w:pPr>
          </w:p>
          <w:p w14:paraId="237D2777" w14:textId="77777777" w:rsidR="00312B18" w:rsidRDefault="00312B18">
            <w:pPr>
              <w:rPr>
                <w:rFonts w:ascii="Arial" w:hAnsi="Arial" w:cs="Arial"/>
                <w:color w:val="000000"/>
                <w:sz w:val="15"/>
                <w:szCs w:val="15"/>
              </w:rPr>
            </w:pPr>
            <w:r>
              <w:rPr>
                <w:rFonts w:ascii="Arial" w:hAnsi="Arial" w:cs="Arial"/>
                <w:color w:val="000000"/>
                <w:sz w:val="15"/>
                <w:szCs w:val="15"/>
              </w:rPr>
              <w:t xml:space="preserve"> [……………….]    [……………….]</w:t>
            </w:r>
          </w:p>
          <w:p w14:paraId="135FD855" w14:textId="77777777" w:rsidR="00312B18" w:rsidRDefault="00312B18">
            <w:pPr>
              <w:rPr>
                <w:rFonts w:ascii="Arial" w:hAnsi="Arial" w:cs="Arial"/>
                <w:color w:val="000000"/>
                <w:sz w:val="15"/>
                <w:szCs w:val="15"/>
              </w:rPr>
            </w:pPr>
          </w:p>
          <w:p w14:paraId="5EFAE13C" w14:textId="77777777" w:rsidR="00312B18" w:rsidRDefault="00312B18">
            <w:pPr>
              <w:rPr>
                <w:color w:val="000000"/>
              </w:rPr>
            </w:pPr>
            <w:r>
              <w:rPr>
                <w:rFonts w:ascii="Arial" w:hAnsi="Arial" w:cs="Arial"/>
                <w:color w:val="000000"/>
                <w:sz w:val="15"/>
                <w:szCs w:val="15"/>
              </w:rPr>
              <w:t>[……………….]</w:t>
            </w:r>
          </w:p>
        </w:tc>
      </w:tr>
    </w:tbl>
    <w:p w14:paraId="5D23DFB5" w14:textId="77777777" w:rsidR="00312B18" w:rsidRDefault="00312B18" w:rsidP="00312B1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444A1A1D" w14:textId="77777777" w:rsidR="00312B18" w:rsidRDefault="00312B18" w:rsidP="00312B18">
      <w:pPr>
        <w:spacing w:before="0"/>
        <w:rPr>
          <w:rFonts w:ascii="Arial" w:hAnsi="Arial" w:cs="Arial"/>
          <w:b/>
          <w:sz w:val="15"/>
          <w:szCs w:val="15"/>
        </w:rPr>
      </w:pPr>
    </w:p>
    <w:p w14:paraId="69D8B1EF" w14:textId="77777777" w:rsidR="00312B18" w:rsidRDefault="00312B18" w:rsidP="00312B18">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color w:val="000000"/>
          <w:sz w:val="14"/>
          <w:szCs w:val="14"/>
        </w:rPr>
        <w:t>Articolo 80 del Codice)</w:t>
      </w:r>
    </w:p>
    <w:p w14:paraId="392F1124" w14:textId="77777777" w:rsidR="00312B18" w:rsidRDefault="00312B18" w:rsidP="00312B18">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5DB15A75"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77E8262C"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1"/>
      </w:r>
      <w:r>
        <w:rPr>
          <w:rFonts w:ascii="Arial" w:hAnsi="Arial" w:cs="Arial"/>
          <w:color w:val="000000"/>
          <w:sz w:val="14"/>
          <w:szCs w:val="14"/>
        </w:rPr>
        <w:t>)</w:t>
      </w:r>
    </w:p>
    <w:p w14:paraId="200D66DD"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Corruzione(</w:t>
      </w:r>
      <w:r>
        <w:rPr>
          <w:rStyle w:val="Rimandonotaapidipagina"/>
          <w:rFonts w:ascii="Arial" w:hAnsi="Arial" w:cs="Arial"/>
          <w:color w:val="000000"/>
          <w:sz w:val="14"/>
          <w:szCs w:val="14"/>
        </w:rPr>
        <w:footnoteReference w:id="12"/>
      </w:r>
      <w:r>
        <w:rPr>
          <w:rFonts w:ascii="Arial" w:hAnsi="Arial" w:cs="Arial"/>
          <w:color w:val="000000"/>
          <w:sz w:val="14"/>
          <w:szCs w:val="14"/>
        </w:rPr>
        <w:t>)</w:t>
      </w:r>
    </w:p>
    <w:p w14:paraId="3D2FEFF2"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w w:val="1"/>
          <w:sz w:val="14"/>
          <w:szCs w:val="14"/>
          <w:lang w:eastAsia="fr-BE"/>
        </w:rPr>
        <w:t>F</w:t>
      </w:r>
      <w:r>
        <w:rPr>
          <w:rFonts w:ascii="Arial" w:hAnsi="Arial" w:cs="Arial"/>
          <w:color w:val="000000"/>
          <w:sz w:val="14"/>
          <w:szCs w:val="14"/>
        </w:rPr>
        <w:t>rode(</w:t>
      </w:r>
      <w:r>
        <w:rPr>
          <w:rStyle w:val="Rimandonotaapidipagina"/>
          <w:rFonts w:ascii="Arial" w:hAnsi="Arial" w:cs="Arial"/>
          <w:color w:val="000000"/>
          <w:sz w:val="14"/>
          <w:szCs w:val="14"/>
        </w:rPr>
        <w:footnoteReference w:id="13"/>
      </w:r>
      <w:r>
        <w:rPr>
          <w:rFonts w:ascii="Arial" w:hAnsi="Arial" w:cs="Arial"/>
          <w:color w:val="000000"/>
          <w:sz w:val="14"/>
          <w:szCs w:val="14"/>
        </w:rPr>
        <w:t>)</w:t>
      </w:r>
      <w:r>
        <w:rPr>
          <w:rFonts w:ascii="Arial" w:hAnsi="Arial" w:cs="Arial"/>
          <w:color w:val="000000"/>
          <w:w w:val="1"/>
          <w:sz w:val="14"/>
          <w:szCs w:val="14"/>
          <w:lang w:eastAsia="fr-BE"/>
        </w:rPr>
        <w:t>;</w:t>
      </w:r>
    </w:p>
    <w:p w14:paraId="7314F193"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4"/>
      </w:r>
      <w:r>
        <w:rPr>
          <w:rFonts w:ascii="Arial" w:hAnsi="Arial" w:cs="Arial"/>
          <w:color w:val="000000"/>
          <w:sz w:val="14"/>
          <w:szCs w:val="14"/>
        </w:rPr>
        <w:t>);</w:t>
      </w:r>
    </w:p>
    <w:p w14:paraId="05848C5E"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
          <w:rFonts w:ascii="Arial" w:hAnsi="Arial" w:cs="Arial"/>
          <w:color w:val="000000"/>
          <w:sz w:val="14"/>
          <w:szCs w:val="14"/>
        </w:rPr>
        <w:footnoteReference w:id="15"/>
      </w:r>
      <w:r>
        <w:rPr>
          <w:rFonts w:ascii="Arial" w:hAnsi="Arial" w:cs="Arial"/>
          <w:color w:val="000000"/>
          <w:sz w:val="14"/>
          <w:szCs w:val="14"/>
        </w:rPr>
        <w:t>)</w:t>
      </w:r>
      <w:r>
        <w:rPr>
          <w:rFonts w:ascii="Arial" w:hAnsi="Arial" w:cs="Arial"/>
          <w:color w:val="000000"/>
          <w:w w:val="1"/>
          <w:sz w:val="14"/>
          <w:szCs w:val="14"/>
          <w:lang w:eastAsia="fr-BE"/>
        </w:rPr>
        <w:t>;</w:t>
      </w:r>
    </w:p>
    <w:p w14:paraId="49099E48"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 altre forme di tratta di esseri umani(</w:t>
      </w:r>
      <w:r>
        <w:rPr>
          <w:rStyle w:val="Rimandonotaapidipagina"/>
          <w:rFonts w:ascii="Arial" w:hAnsi="Arial" w:cs="Arial"/>
          <w:color w:val="000000"/>
          <w:sz w:val="14"/>
          <w:szCs w:val="14"/>
        </w:rPr>
        <w:footnoteReference w:id="16"/>
      </w:r>
      <w:r>
        <w:rPr>
          <w:rFonts w:ascii="Arial" w:hAnsi="Arial" w:cs="Arial"/>
          <w:color w:val="000000"/>
          <w:sz w:val="14"/>
          <w:szCs w:val="14"/>
        </w:rPr>
        <w:t>)</w:t>
      </w:r>
    </w:p>
    <w:p w14:paraId="110A0979" w14:textId="77777777" w:rsidR="00312B18" w:rsidRDefault="00312B18" w:rsidP="00312B18">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491A2E37" w14:textId="77777777" w:rsidR="00312B18" w:rsidRDefault="00312B18" w:rsidP="00312B18">
      <w:pPr>
        <w:pStyle w:val="NumPar1"/>
        <w:numPr>
          <w:ilvl w:val="0"/>
          <w:numId w:val="12"/>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4A0" w:firstRow="1" w:lastRow="0" w:firstColumn="1" w:lastColumn="0" w:noHBand="0" w:noVBand="1"/>
      </w:tblPr>
      <w:tblGrid>
        <w:gridCol w:w="4530"/>
        <w:gridCol w:w="4758"/>
      </w:tblGrid>
      <w:tr w:rsidR="00312B18" w14:paraId="0C862D4D" w14:textId="77777777" w:rsidTr="00312B18">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14:paraId="0C6BC3DC" w14:textId="77777777" w:rsidR="00312B18" w:rsidRDefault="00312B18">
            <w:pPr>
              <w:spacing w:after="0"/>
              <w:jc w:val="both"/>
              <w:rPr>
                <w:color w:val="000000"/>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hideMark/>
          </w:tcPr>
          <w:p w14:paraId="1D45742A" w14:textId="77777777" w:rsidR="00312B18" w:rsidRDefault="00312B18">
            <w:pPr>
              <w:spacing w:after="0"/>
              <w:rPr>
                <w:color w:val="000000"/>
              </w:rPr>
            </w:pPr>
            <w:r>
              <w:rPr>
                <w:rFonts w:ascii="Arial" w:hAnsi="Arial" w:cs="Arial"/>
                <w:b/>
                <w:color w:val="000000"/>
                <w:sz w:val="14"/>
                <w:szCs w:val="14"/>
              </w:rPr>
              <w:t>Risposta:</w:t>
            </w:r>
          </w:p>
        </w:tc>
      </w:tr>
      <w:tr w:rsidR="00312B18" w14:paraId="3E3BCE27" w14:textId="77777777" w:rsidTr="00312B18">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284A5BD" w14:textId="77777777" w:rsidR="00312B18" w:rsidRDefault="00312B18">
            <w:pPr>
              <w:jc w:val="both"/>
              <w:rPr>
                <w:rFonts w:ascii="Arial" w:hAnsi="Arial" w:cs="Arial"/>
                <w:color w:val="000000"/>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color w:val="000000"/>
                <w:kern w:val="14"/>
                <w:sz w:val="14"/>
                <w:szCs w:val="14"/>
              </w:rPr>
              <w:t>in seguito alla quale</w:t>
            </w:r>
            <w:r>
              <w:rPr>
                <w:rFonts w:ascii="Arial" w:hAnsi="Arial" w:cs="Arial"/>
                <w:color w:val="000000"/>
                <w:sz w:val="14"/>
                <w:szCs w:val="14"/>
              </w:rPr>
              <w:t xml:space="preserve"> sia ancora applicabile un periodo di esclusione stabilito direttamente nella sentenza ovvero desumibile ai sensi dell’art. 80 comma 10? </w:t>
            </w:r>
          </w:p>
          <w:p w14:paraId="05D6F112" w14:textId="77777777" w:rsidR="00312B18" w:rsidRDefault="00312B18">
            <w:pPr>
              <w:rPr>
                <w:rStyle w:val="small"/>
              </w:rPr>
            </w:pPr>
          </w:p>
          <w:p w14:paraId="21EAF5DD" w14:textId="77777777" w:rsidR="00312B18" w:rsidRDefault="00312B18">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E6ED36" w14:textId="77777777" w:rsidR="00312B18" w:rsidRDefault="00312B18">
            <w:pPr>
              <w:spacing w:after="0"/>
              <w:rPr>
                <w:rFonts w:ascii="Arial" w:hAnsi="Arial" w:cs="Arial"/>
                <w:color w:val="000000"/>
                <w:sz w:val="14"/>
                <w:szCs w:val="14"/>
              </w:rPr>
            </w:pPr>
            <w:r>
              <w:rPr>
                <w:rFonts w:ascii="Arial" w:hAnsi="Arial" w:cs="Arial"/>
                <w:color w:val="000000"/>
                <w:sz w:val="14"/>
                <w:szCs w:val="14"/>
              </w:rPr>
              <w:t>[ ] Sì [ ] No</w:t>
            </w:r>
          </w:p>
          <w:p w14:paraId="2F2706DC" w14:textId="77777777" w:rsidR="00312B18" w:rsidRDefault="00312B18">
            <w:pPr>
              <w:spacing w:after="0"/>
              <w:rPr>
                <w:rFonts w:ascii="Arial" w:hAnsi="Arial" w:cs="Arial"/>
                <w:color w:val="000000"/>
                <w:sz w:val="14"/>
                <w:szCs w:val="14"/>
              </w:rPr>
            </w:pPr>
          </w:p>
          <w:p w14:paraId="073F0263" w14:textId="77777777" w:rsidR="00312B18" w:rsidRDefault="00312B18">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74B48FD" w14:textId="77777777" w:rsidR="00312B18" w:rsidRDefault="00312B18">
            <w:pPr>
              <w:spacing w:after="0"/>
              <w:rPr>
                <w:color w:val="000000"/>
              </w:rPr>
            </w:pPr>
            <w:r>
              <w:rPr>
                <w:rFonts w:ascii="Arial" w:hAnsi="Arial" w:cs="Arial"/>
                <w:color w:val="000000"/>
                <w:sz w:val="14"/>
                <w:szCs w:val="14"/>
              </w:rPr>
              <w:t>[…………….…][………………][……..………][…..……..…] (</w:t>
            </w:r>
            <w:r>
              <w:rPr>
                <w:rStyle w:val="Rimandonotaapidipagina"/>
                <w:rFonts w:ascii="Arial" w:hAnsi="Arial" w:cs="Arial"/>
                <w:color w:val="000000"/>
                <w:sz w:val="14"/>
                <w:szCs w:val="14"/>
              </w:rPr>
              <w:footnoteReference w:id="17"/>
            </w:r>
            <w:r>
              <w:rPr>
                <w:rFonts w:ascii="Arial" w:hAnsi="Arial" w:cs="Arial"/>
                <w:color w:val="000000"/>
                <w:sz w:val="14"/>
                <w:szCs w:val="14"/>
              </w:rPr>
              <w:t>)</w:t>
            </w:r>
          </w:p>
        </w:tc>
      </w:tr>
      <w:tr w:rsidR="00312B18" w14:paraId="46587085" w14:textId="77777777" w:rsidTr="00312B18">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7608982" w14:textId="77777777" w:rsidR="00312B18" w:rsidRDefault="00312B18">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Fonts w:ascii="Arial" w:hAnsi="Arial" w:cs="Arial"/>
                <w:color w:val="000000"/>
                <w:sz w:val="14"/>
                <w:szCs w:val="14"/>
              </w:rPr>
              <w:footnoteReference w:id="18"/>
            </w:r>
            <w:r>
              <w:rPr>
                <w:rFonts w:ascii="Arial" w:hAnsi="Arial" w:cs="Arial"/>
                <w:color w:val="000000"/>
                <w:sz w:val="14"/>
                <w:szCs w:val="14"/>
              </w:rPr>
              <w:t>):</w:t>
            </w:r>
            <w:r>
              <w:rPr>
                <w:rFonts w:ascii="Arial" w:hAnsi="Arial" w:cs="Arial"/>
                <w:color w:val="000000"/>
                <w:sz w:val="14"/>
                <w:szCs w:val="14"/>
              </w:rPr>
              <w:br/>
            </w:r>
          </w:p>
          <w:p w14:paraId="6D8803CF" w14:textId="77777777" w:rsidR="00312B18" w:rsidRDefault="00312B18">
            <w:pPr>
              <w:pStyle w:val="Paragrafoelenco1"/>
              <w:numPr>
                <w:ilvl w:val="0"/>
                <w:numId w:val="14"/>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16071643" w14:textId="77777777" w:rsidR="00312B18" w:rsidRDefault="00312B18">
            <w:pPr>
              <w:pStyle w:val="Paragrafoelenco1"/>
              <w:spacing w:after="0"/>
              <w:rPr>
                <w:rFonts w:ascii="Arial" w:hAnsi="Arial" w:cs="Arial"/>
                <w:color w:val="000000"/>
                <w:sz w:val="14"/>
                <w:szCs w:val="14"/>
              </w:rPr>
            </w:pPr>
          </w:p>
          <w:p w14:paraId="28EDB7C5" w14:textId="77777777" w:rsidR="00312B18" w:rsidRDefault="00312B18">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42AFD995" w14:textId="77777777" w:rsidR="00312B18" w:rsidRDefault="00312B18">
            <w:pPr>
              <w:spacing w:after="0"/>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kern w:val="14"/>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3AFAE0" w14:textId="77777777" w:rsidR="00312B18" w:rsidRDefault="00312B18">
            <w:pPr>
              <w:spacing w:after="0"/>
              <w:rPr>
                <w:rFonts w:ascii="Arial" w:hAnsi="Arial" w:cs="Arial"/>
                <w:color w:val="000000"/>
                <w:sz w:val="14"/>
                <w:szCs w:val="14"/>
              </w:rPr>
            </w:pPr>
          </w:p>
          <w:p w14:paraId="44B743BC" w14:textId="77777777" w:rsidR="00312B18" w:rsidRDefault="00312B18">
            <w:pPr>
              <w:spacing w:after="0"/>
              <w:rPr>
                <w:rFonts w:ascii="Arial" w:hAnsi="Arial" w:cs="Arial"/>
                <w:color w:val="000000"/>
                <w:sz w:val="14"/>
                <w:szCs w:val="14"/>
              </w:rPr>
            </w:pPr>
          </w:p>
          <w:p w14:paraId="45AE4D8D" w14:textId="77777777" w:rsidR="00312B18" w:rsidRDefault="00312B18">
            <w:pPr>
              <w:spacing w:after="0"/>
              <w:rPr>
                <w:rFonts w:ascii="Arial" w:hAnsi="Arial" w:cs="Arial"/>
                <w:color w:val="000000"/>
                <w:sz w:val="14"/>
                <w:szCs w:val="14"/>
              </w:rPr>
            </w:pPr>
          </w:p>
          <w:p w14:paraId="4AE1F449" w14:textId="77777777" w:rsidR="00312B18" w:rsidRDefault="00312B18">
            <w:pPr>
              <w:spacing w:after="0"/>
              <w:rPr>
                <w:rFonts w:ascii="Arial" w:hAnsi="Arial" w:cs="Arial"/>
                <w:color w:val="000000"/>
                <w:sz w:val="14"/>
                <w:szCs w:val="14"/>
              </w:rPr>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59657B18" w14:textId="77777777" w:rsidR="00312B18" w:rsidRDefault="00312B18">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25303B1C" w14:textId="77777777" w:rsidR="00312B18" w:rsidRDefault="00312B18">
            <w:pPr>
              <w:spacing w:after="0"/>
              <w:rPr>
                <w:rFonts w:ascii="Arial" w:hAnsi="Arial" w:cs="Arial"/>
                <w:color w:val="000000"/>
                <w:sz w:val="14"/>
                <w:szCs w:val="14"/>
              </w:rPr>
            </w:pPr>
            <w:r>
              <w:rPr>
                <w:rFonts w:ascii="Arial" w:hAnsi="Arial" w:cs="Arial"/>
                <w:color w:val="000000"/>
                <w:sz w:val="14"/>
                <w:szCs w:val="14"/>
              </w:rPr>
              <w:t xml:space="preserve">c) durata del periodo d'esclusione [..…], lettera comma 1, articolo 80 [  ], </w:t>
            </w:r>
          </w:p>
        </w:tc>
      </w:tr>
      <w:tr w:rsidR="00312B18" w14:paraId="31F9297D" w14:textId="77777777" w:rsidTr="00312B18">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14:paraId="49E185DE" w14:textId="77777777" w:rsidR="00312B18" w:rsidRDefault="00312B18">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D97089" w14:textId="77777777" w:rsidR="00312B18" w:rsidRDefault="00312B18">
            <w:pPr>
              <w:spacing w:after="0"/>
              <w:rPr>
                <w:rFonts w:ascii="Arial" w:hAnsi="Arial" w:cs="Arial"/>
                <w:sz w:val="14"/>
                <w:szCs w:val="14"/>
              </w:rPr>
            </w:pPr>
          </w:p>
          <w:p w14:paraId="0FBF1E46" w14:textId="77777777" w:rsidR="00312B18" w:rsidRDefault="00312B18">
            <w:pPr>
              <w:spacing w:after="0"/>
              <w:rPr>
                <w:rFonts w:ascii="Arial" w:hAnsi="Arial" w:cs="Arial"/>
                <w:sz w:val="14"/>
                <w:szCs w:val="14"/>
              </w:rPr>
            </w:pPr>
            <w:r>
              <w:rPr>
                <w:rFonts w:ascii="Arial" w:hAnsi="Arial" w:cs="Arial"/>
                <w:sz w:val="14"/>
                <w:szCs w:val="14"/>
              </w:rPr>
              <w:t>[ ] Sì [ ] No</w:t>
            </w:r>
          </w:p>
        </w:tc>
      </w:tr>
      <w:tr w:rsidR="00312B18" w14:paraId="7246BCA9" w14:textId="77777777" w:rsidTr="00312B18">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B973E1" w14:textId="77777777" w:rsidR="00312B18" w:rsidRDefault="00312B18">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6B9F65EA"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5D15A06A"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21B7FD9E"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2A895A96"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7264EB34"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lastRenderedPageBreak/>
              <w:t>-</w:t>
            </w:r>
            <w:r>
              <w:rPr>
                <w:rFonts w:ascii="Arial" w:hAnsi="Arial" w:cs="Arial"/>
                <w:color w:val="000000"/>
                <w:sz w:val="14"/>
                <w:szCs w:val="14"/>
              </w:rPr>
              <w:tab/>
              <w:t>si sono impegnati formalmente a risarcire il danno?</w:t>
            </w:r>
          </w:p>
          <w:p w14:paraId="24A02B5E" w14:textId="77777777" w:rsidR="00312B18" w:rsidRDefault="00312B18">
            <w:pPr>
              <w:tabs>
                <w:tab w:val="left" w:pos="304"/>
              </w:tabs>
              <w:spacing w:after="0"/>
              <w:jc w:val="both"/>
              <w:rPr>
                <w:rFonts w:ascii="Arial" w:hAnsi="Arial" w:cs="Arial"/>
                <w:color w:val="000000"/>
                <w:sz w:val="14"/>
                <w:szCs w:val="14"/>
              </w:rPr>
            </w:pPr>
          </w:p>
          <w:p w14:paraId="2FAC8A32" w14:textId="77777777" w:rsidR="00312B18" w:rsidRDefault="00312B18">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93E59DD" w14:textId="77777777" w:rsidR="00312B18" w:rsidRDefault="00312B18">
            <w:pPr>
              <w:tabs>
                <w:tab w:val="left" w:pos="304"/>
              </w:tabs>
              <w:spacing w:after="0"/>
              <w:jc w:val="both"/>
              <w:rPr>
                <w:rFonts w:ascii="Arial" w:hAnsi="Arial" w:cs="Arial"/>
                <w:color w:val="000000"/>
                <w:sz w:val="14"/>
                <w:szCs w:val="14"/>
              </w:rPr>
            </w:pPr>
          </w:p>
          <w:p w14:paraId="380A2184" w14:textId="77777777" w:rsidR="00312B18" w:rsidRDefault="00312B18">
            <w:pPr>
              <w:tabs>
                <w:tab w:val="left" w:pos="304"/>
              </w:tabs>
              <w:spacing w:after="0"/>
              <w:jc w:val="both"/>
              <w:rPr>
                <w:rFonts w:ascii="Arial" w:hAnsi="Arial" w:cs="Arial"/>
                <w:color w:val="000000"/>
                <w:sz w:val="14"/>
                <w:szCs w:val="14"/>
              </w:rPr>
            </w:pPr>
          </w:p>
          <w:p w14:paraId="77B4A190" w14:textId="77777777" w:rsidR="00312B18" w:rsidRDefault="00312B18">
            <w:pPr>
              <w:pStyle w:val="western"/>
              <w:spacing w:before="119" w:beforeAutospacing="0" w:after="0" w:line="240" w:lineRule="auto"/>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A6FEA1" w14:textId="77777777" w:rsidR="00312B18" w:rsidRDefault="00312B18">
            <w:pPr>
              <w:spacing w:after="0"/>
              <w:rPr>
                <w:rFonts w:ascii="Arial" w:hAnsi="Arial" w:cs="Arial"/>
                <w:color w:val="000000"/>
                <w:sz w:val="14"/>
                <w:szCs w:val="14"/>
              </w:rPr>
            </w:pPr>
          </w:p>
          <w:p w14:paraId="0C83674B" w14:textId="77777777" w:rsidR="00312B18" w:rsidRDefault="00312B18">
            <w:pPr>
              <w:spacing w:after="0"/>
              <w:rPr>
                <w:rFonts w:ascii="Arial" w:hAnsi="Arial" w:cs="Arial"/>
                <w:color w:val="000000"/>
                <w:sz w:val="14"/>
                <w:szCs w:val="14"/>
              </w:rPr>
            </w:pPr>
            <w:r>
              <w:rPr>
                <w:rFonts w:ascii="Arial" w:hAnsi="Arial" w:cs="Arial"/>
                <w:color w:val="000000"/>
                <w:sz w:val="14"/>
                <w:szCs w:val="14"/>
              </w:rPr>
              <w:t xml:space="preserve"> [ ] Sì [ ] No</w:t>
            </w:r>
          </w:p>
          <w:p w14:paraId="281E64F1" w14:textId="77777777" w:rsidR="00312B18" w:rsidRDefault="00312B18">
            <w:pPr>
              <w:spacing w:before="0" w:after="0"/>
              <w:rPr>
                <w:rFonts w:ascii="Arial" w:hAnsi="Arial" w:cs="Arial"/>
                <w:color w:val="000000"/>
                <w:sz w:val="14"/>
                <w:szCs w:val="14"/>
              </w:rPr>
            </w:pPr>
          </w:p>
          <w:p w14:paraId="311329F9" w14:textId="77777777" w:rsidR="00312B18" w:rsidRDefault="00312B18">
            <w:pPr>
              <w:spacing w:after="0"/>
              <w:rPr>
                <w:rFonts w:ascii="Arial" w:hAnsi="Arial" w:cs="Arial"/>
                <w:color w:val="000000"/>
                <w:sz w:val="14"/>
                <w:szCs w:val="14"/>
              </w:rPr>
            </w:pPr>
            <w:r>
              <w:rPr>
                <w:rFonts w:ascii="Arial" w:hAnsi="Arial" w:cs="Arial"/>
                <w:color w:val="000000"/>
                <w:sz w:val="14"/>
                <w:szCs w:val="14"/>
              </w:rPr>
              <w:t>[ ] Sì [ ] No</w:t>
            </w:r>
          </w:p>
          <w:p w14:paraId="473E06AE" w14:textId="77777777" w:rsidR="00312B18" w:rsidRDefault="00312B18">
            <w:pPr>
              <w:spacing w:after="0"/>
              <w:rPr>
                <w:rFonts w:ascii="Arial" w:hAnsi="Arial" w:cs="Arial"/>
                <w:color w:val="000000"/>
                <w:sz w:val="14"/>
                <w:szCs w:val="14"/>
              </w:rPr>
            </w:pPr>
          </w:p>
          <w:p w14:paraId="31931728" w14:textId="77777777" w:rsidR="00312B18" w:rsidRDefault="00312B18">
            <w:pPr>
              <w:spacing w:after="0"/>
              <w:rPr>
                <w:rFonts w:ascii="Arial" w:hAnsi="Arial" w:cs="Arial"/>
                <w:color w:val="000000"/>
                <w:sz w:val="4"/>
                <w:szCs w:val="4"/>
              </w:rPr>
            </w:pPr>
          </w:p>
          <w:p w14:paraId="72EC1A1E" w14:textId="77777777" w:rsidR="00312B18" w:rsidRDefault="00312B18">
            <w:pPr>
              <w:spacing w:after="0"/>
              <w:rPr>
                <w:rFonts w:ascii="Arial" w:hAnsi="Arial" w:cs="Arial"/>
                <w:color w:val="000000"/>
                <w:sz w:val="4"/>
                <w:szCs w:val="4"/>
              </w:rPr>
            </w:pPr>
          </w:p>
          <w:p w14:paraId="66B2E0C4" w14:textId="77777777" w:rsidR="00312B18" w:rsidRDefault="00312B18">
            <w:pPr>
              <w:spacing w:after="0"/>
              <w:rPr>
                <w:rFonts w:ascii="Arial" w:hAnsi="Arial" w:cs="Arial"/>
                <w:color w:val="000000"/>
                <w:sz w:val="14"/>
                <w:szCs w:val="14"/>
              </w:rPr>
            </w:pPr>
            <w:r>
              <w:rPr>
                <w:rFonts w:ascii="Arial" w:hAnsi="Arial" w:cs="Arial"/>
                <w:color w:val="000000"/>
                <w:sz w:val="14"/>
                <w:szCs w:val="14"/>
              </w:rPr>
              <w:t>[ ] Sì [ ] No</w:t>
            </w:r>
          </w:p>
          <w:p w14:paraId="7765A062" w14:textId="77777777" w:rsidR="00312B18" w:rsidRDefault="00312B18">
            <w:pPr>
              <w:spacing w:after="0"/>
              <w:rPr>
                <w:rFonts w:ascii="Arial" w:hAnsi="Arial" w:cs="Arial"/>
                <w:color w:val="000000"/>
                <w:sz w:val="14"/>
                <w:szCs w:val="14"/>
              </w:rPr>
            </w:pPr>
            <w:r>
              <w:rPr>
                <w:rFonts w:ascii="Arial" w:hAnsi="Arial" w:cs="Arial"/>
                <w:color w:val="000000"/>
                <w:sz w:val="14"/>
                <w:szCs w:val="14"/>
              </w:rPr>
              <w:lastRenderedPageBreak/>
              <w:t>[ ] Sì [ ] No</w:t>
            </w:r>
          </w:p>
          <w:p w14:paraId="10C6BFFF" w14:textId="77777777" w:rsidR="00312B18" w:rsidRDefault="00312B18">
            <w:pPr>
              <w:spacing w:after="0"/>
              <w:rPr>
                <w:rFonts w:ascii="Arial" w:hAnsi="Arial" w:cs="Arial"/>
                <w:color w:val="000000"/>
                <w:sz w:val="14"/>
                <w:szCs w:val="14"/>
              </w:rPr>
            </w:pPr>
          </w:p>
          <w:p w14:paraId="33C05ECC" w14:textId="77777777" w:rsidR="00312B18" w:rsidRDefault="00312B18">
            <w:pPr>
              <w:spacing w:after="0"/>
              <w:rPr>
                <w:rFonts w:ascii="Arial" w:hAnsi="Arial" w:cs="Arial"/>
                <w:color w:val="000000"/>
                <w:sz w:val="14"/>
                <w:szCs w:val="14"/>
              </w:rPr>
            </w:pPr>
            <w:r>
              <w:rPr>
                <w:rFonts w:ascii="Arial" w:hAnsi="Arial" w:cs="Arial"/>
                <w:color w:val="000000"/>
                <w:sz w:val="14"/>
                <w:szCs w:val="14"/>
              </w:rPr>
              <w:t>[ ] Sì [ ] No</w:t>
            </w:r>
          </w:p>
          <w:p w14:paraId="760184AF" w14:textId="77777777" w:rsidR="00312B18" w:rsidRDefault="00312B18">
            <w:pPr>
              <w:spacing w:after="0"/>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34C1FD7" w14:textId="77777777" w:rsidR="00312B18" w:rsidRDefault="00312B18">
            <w:pPr>
              <w:spacing w:after="0"/>
              <w:rPr>
                <w:rFonts w:ascii="Arial" w:hAnsi="Arial" w:cs="Arial"/>
                <w:color w:val="000000"/>
                <w:sz w:val="14"/>
                <w:szCs w:val="14"/>
              </w:rPr>
            </w:pPr>
            <w:r>
              <w:rPr>
                <w:rFonts w:ascii="Arial" w:hAnsi="Arial" w:cs="Arial"/>
                <w:color w:val="000000"/>
                <w:sz w:val="14"/>
                <w:szCs w:val="14"/>
              </w:rPr>
              <w:t xml:space="preserve">[……..…][…….…][……..…][……..…]  </w:t>
            </w:r>
          </w:p>
          <w:p w14:paraId="0A6E5519" w14:textId="77777777" w:rsidR="00312B18" w:rsidRDefault="00312B18">
            <w:pPr>
              <w:spacing w:after="0"/>
              <w:rPr>
                <w:rFonts w:ascii="Arial" w:hAnsi="Arial" w:cs="Arial"/>
                <w:color w:val="000000"/>
                <w:sz w:val="14"/>
                <w:szCs w:val="14"/>
              </w:rPr>
            </w:pPr>
          </w:p>
          <w:p w14:paraId="45C35954" w14:textId="77777777" w:rsidR="00312B18" w:rsidRDefault="00312B18">
            <w:pPr>
              <w:spacing w:after="0"/>
              <w:rPr>
                <w:rFonts w:ascii="Arial" w:hAnsi="Arial" w:cs="Arial"/>
                <w:color w:val="000000"/>
                <w:sz w:val="14"/>
                <w:szCs w:val="14"/>
              </w:rPr>
            </w:pPr>
            <w:r>
              <w:rPr>
                <w:rFonts w:ascii="Arial" w:hAnsi="Arial" w:cs="Arial"/>
                <w:color w:val="000000"/>
                <w:sz w:val="14"/>
                <w:szCs w:val="14"/>
              </w:rPr>
              <w:t>[……..…]</w:t>
            </w:r>
          </w:p>
        </w:tc>
      </w:tr>
    </w:tbl>
    <w:p w14:paraId="1EC094BC" w14:textId="77777777" w:rsidR="00312B18" w:rsidRDefault="00312B18" w:rsidP="00312B18">
      <w:pPr>
        <w:jc w:val="center"/>
        <w:rPr>
          <w:rFonts w:ascii="Arial" w:hAnsi="Arial" w:cs="Arial"/>
          <w:w w:val="1"/>
          <w:sz w:val="14"/>
          <w:szCs w:val="14"/>
        </w:rPr>
      </w:pPr>
    </w:p>
    <w:p w14:paraId="5D16B528" w14:textId="77777777" w:rsidR="00312B18" w:rsidRDefault="00312B18" w:rsidP="00312B18">
      <w:pPr>
        <w:jc w:val="center"/>
      </w:pPr>
      <w:r>
        <w:rPr>
          <w:rFonts w:ascii="Arial" w:hAnsi="Arial" w:cs="Arial"/>
          <w:w w:val="1"/>
          <w:sz w:val="14"/>
          <w:szCs w:val="14"/>
        </w:rPr>
        <w:t>B: MOTIVI LEGATI AL PAGAMENTO DI IMPOSTE O CONTRIBUTI PREVIDENZIALI</w:t>
      </w:r>
    </w:p>
    <w:tbl>
      <w:tblPr>
        <w:tblW w:w="0" w:type="auto"/>
        <w:tblInd w:w="-20" w:type="dxa"/>
        <w:tblLayout w:type="fixed"/>
        <w:tblCellMar>
          <w:left w:w="93" w:type="dxa"/>
        </w:tblCellMar>
        <w:tblLook w:val="04A0" w:firstRow="1" w:lastRow="0" w:firstColumn="1" w:lastColumn="0" w:noHBand="0" w:noVBand="1"/>
      </w:tblPr>
      <w:tblGrid>
        <w:gridCol w:w="4644"/>
        <w:gridCol w:w="2322"/>
        <w:gridCol w:w="2324"/>
      </w:tblGrid>
      <w:tr w:rsidR="00312B18" w14:paraId="18EBCD83" w14:textId="77777777" w:rsidTr="00312B18">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B309699" w14:textId="77777777" w:rsidR="00312B18" w:rsidRDefault="00312B18">
            <w:pPr>
              <w:rPr>
                <w:color w:val="000000"/>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220E47F9" w14:textId="77777777" w:rsidR="00312B18" w:rsidRDefault="00312B18">
            <w:r>
              <w:rPr>
                <w:rFonts w:ascii="Arial" w:hAnsi="Arial" w:cs="Arial"/>
                <w:b/>
                <w:sz w:val="15"/>
                <w:szCs w:val="15"/>
              </w:rPr>
              <w:t>Risposta:</w:t>
            </w:r>
          </w:p>
        </w:tc>
      </w:tr>
      <w:tr w:rsidR="00312B18" w14:paraId="10C60A6B" w14:textId="77777777" w:rsidTr="00312B18">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937DAF4" w14:textId="77777777" w:rsidR="00312B18" w:rsidRDefault="00312B18">
            <w:pPr>
              <w:rPr>
                <w:color w:val="000000"/>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5ED79D9A" w14:textId="77777777" w:rsidR="00312B18" w:rsidRDefault="00312B18">
            <w:r>
              <w:rPr>
                <w:rFonts w:ascii="Arial" w:hAnsi="Arial" w:cs="Arial"/>
                <w:sz w:val="15"/>
                <w:szCs w:val="15"/>
              </w:rPr>
              <w:t>[ ] Sì [ ] No</w:t>
            </w:r>
          </w:p>
        </w:tc>
      </w:tr>
      <w:tr w:rsidR="00312B18" w14:paraId="37BB07BE" w14:textId="77777777" w:rsidTr="00312B18">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188A6CD0" w14:textId="77777777" w:rsidR="00312B18" w:rsidRDefault="00312B18">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117D150C" w14:textId="77777777" w:rsidR="00312B18" w:rsidRDefault="00312B18">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069D2AA8" w14:textId="77777777" w:rsidR="00312B18" w:rsidRDefault="00312B18">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567A1279" w14:textId="77777777" w:rsidR="00312B18" w:rsidRDefault="00312B18">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24238293" w14:textId="77777777" w:rsidR="00312B18" w:rsidRDefault="00312B18">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01551A59" w14:textId="77777777" w:rsidR="00312B18" w:rsidRDefault="00312B18">
            <w:pPr>
              <w:pStyle w:val="Tiret1"/>
              <w:numPr>
                <w:ilvl w:val="0"/>
                <w:numId w:val="16"/>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38E06CBF" w14:textId="77777777" w:rsidR="00312B18" w:rsidRDefault="00312B18">
            <w:pPr>
              <w:pStyle w:val="Tiret1"/>
              <w:numPr>
                <w:ilvl w:val="0"/>
                <w:numId w:val="16"/>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14B8BFDF" w14:textId="77777777" w:rsidR="00312B18" w:rsidRDefault="00312B18">
            <w:pPr>
              <w:pStyle w:val="Tiret1"/>
              <w:numPr>
                <w:ilvl w:val="0"/>
                <w:numId w:val="16"/>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EA57CD8" w14:textId="77777777" w:rsidR="00312B18" w:rsidRDefault="00312B18">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7DB33219" w14:textId="77777777" w:rsidR="00312B18" w:rsidRDefault="00312B18">
            <w:pPr>
              <w:ind w:left="284" w:hanging="284"/>
              <w:jc w:val="both"/>
              <w:rPr>
                <w:color w:val="000000"/>
              </w:rPr>
            </w:pPr>
            <w:r>
              <w:rPr>
                <w:rFonts w:ascii="Arial" w:hAnsi="Arial" w:cs="Arial"/>
                <w:color w:val="000000"/>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hideMark/>
          </w:tcPr>
          <w:p w14:paraId="5E95DBCC" w14:textId="77777777" w:rsidR="00312B18" w:rsidRDefault="00312B18">
            <w:pPr>
              <w:pStyle w:val="Tiret1"/>
              <w:rPr>
                <w:color w:val="000000"/>
              </w:rPr>
            </w:pPr>
            <w:r>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hideMark/>
          </w:tcPr>
          <w:p w14:paraId="361DFE8C" w14:textId="77777777" w:rsidR="00312B18" w:rsidRDefault="00312B18">
            <w:r>
              <w:rPr>
                <w:rFonts w:ascii="Arial" w:hAnsi="Arial" w:cs="Arial"/>
                <w:b/>
                <w:sz w:val="15"/>
                <w:szCs w:val="15"/>
              </w:rPr>
              <w:t>Contributi previdenziali</w:t>
            </w:r>
          </w:p>
        </w:tc>
      </w:tr>
      <w:tr w:rsidR="00312B18" w14:paraId="1CA66367" w14:textId="77777777" w:rsidTr="00312B18">
        <w:trPr>
          <w:trHeight w:val="1977"/>
        </w:trPr>
        <w:tc>
          <w:tcPr>
            <w:tcW w:w="4644" w:type="dxa"/>
            <w:vMerge/>
            <w:tcBorders>
              <w:top w:val="single" w:sz="4" w:space="0" w:color="00000A"/>
              <w:left w:val="single" w:sz="4" w:space="0" w:color="00000A"/>
              <w:bottom w:val="single" w:sz="4" w:space="0" w:color="00000A"/>
              <w:right w:val="single" w:sz="4" w:space="0" w:color="00000A"/>
            </w:tcBorders>
            <w:vAlign w:val="center"/>
            <w:hideMark/>
          </w:tcPr>
          <w:p w14:paraId="1D24D76C" w14:textId="77777777" w:rsidR="00312B18" w:rsidRDefault="00312B18">
            <w:pPr>
              <w:suppressAutoHyphens w:val="0"/>
              <w:spacing w:before="0" w:after="0"/>
              <w:rPr>
                <w:color w:val="00000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690415" w14:textId="77777777" w:rsidR="00312B18" w:rsidRDefault="00312B18">
            <w:pPr>
              <w:rPr>
                <w:rFonts w:ascii="Arial" w:hAnsi="Arial" w:cs="Arial"/>
                <w:color w:val="000000"/>
                <w:sz w:val="15"/>
                <w:szCs w:val="15"/>
              </w:rPr>
            </w:pPr>
          </w:p>
          <w:p w14:paraId="3CCE55CC" w14:textId="77777777" w:rsidR="00312B18" w:rsidRDefault="00312B18">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2BE477A" w14:textId="77777777" w:rsidR="00312B18" w:rsidRDefault="00312B18">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8C90163" w14:textId="77777777" w:rsidR="00312B18" w:rsidRDefault="00312B18">
            <w:pPr>
              <w:rPr>
                <w:rFonts w:ascii="Arial" w:hAnsi="Arial" w:cs="Arial"/>
                <w:color w:val="000000"/>
                <w:sz w:val="15"/>
                <w:szCs w:val="15"/>
              </w:rPr>
            </w:pPr>
            <w:r>
              <w:rPr>
                <w:rFonts w:ascii="Arial" w:hAnsi="Arial" w:cs="Arial"/>
                <w:color w:val="000000"/>
                <w:sz w:val="15"/>
                <w:szCs w:val="15"/>
              </w:rPr>
              <w:br/>
              <w:t>c1) [ ] Sì [ ] No</w:t>
            </w:r>
          </w:p>
          <w:p w14:paraId="02472CA7"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F88B58A"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w:t>
            </w:r>
          </w:p>
          <w:p w14:paraId="3AA97C27"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w:t>
            </w:r>
          </w:p>
          <w:p w14:paraId="130CA8E1" w14:textId="77777777" w:rsidR="00312B18" w:rsidRDefault="00312B18">
            <w:pPr>
              <w:pStyle w:val="Tiret0"/>
              <w:ind w:left="850" w:hanging="850"/>
              <w:rPr>
                <w:rFonts w:ascii="Arial" w:hAnsi="Arial" w:cs="Arial"/>
                <w:color w:val="000000"/>
                <w:sz w:val="15"/>
                <w:szCs w:val="15"/>
              </w:rPr>
            </w:pPr>
          </w:p>
          <w:p w14:paraId="67B788DE" w14:textId="77777777" w:rsidR="00312B18" w:rsidRDefault="00312B18">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070A9148" w14:textId="77777777" w:rsidR="00312B18" w:rsidRDefault="00312B18">
            <w:pPr>
              <w:rPr>
                <w:rFonts w:ascii="Arial" w:hAnsi="Arial" w:cs="Arial"/>
                <w:b/>
                <w:color w:val="000000"/>
                <w:w w:val="1"/>
                <w:sz w:val="15"/>
                <w:szCs w:val="15"/>
              </w:rPr>
            </w:pPr>
            <w:r>
              <w:rPr>
                <w:rFonts w:ascii="Arial" w:hAnsi="Arial" w:cs="Arial"/>
                <w:color w:val="000000"/>
                <w:w w:val="1"/>
                <w:sz w:val="15"/>
                <w:szCs w:val="15"/>
              </w:rPr>
              <w:t>d) [ ] Sì [ ] No</w:t>
            </w:r>
            <w:r>
              <w:rPr>
                <w:rFonts w:ascii="Arial" w:hAnsi="Arial" w:cs="Arial"/>
                <w:color w:val="000000"/>
                <w:w w:val="1"/>
                <w:sz w:val="15"/>
                <w:szCs w:val="15"/>
              </w:rPr>
              <w:br/>
            </w:r>
          </w:p>
          <w:p w14:paraId="3B742876" w14:textId="77777777" w:rsidR="00312B18" w:rsidRDefault="00312B18">
            <w:r>
              <w:rPr>
                <w:rFonts w:ascii="Arial" w:hAnsi="Arial" w:cs="Arial"/>
                <w:b/>
                <w:color w:val="000000"/>
                <w:w w:val="1"/>
                <w:sz w:val="15"/>
                <w:szCs w:val="15"/>
              </w:rPr>
              <w:t>In caso affermativo</w:t>
            </w:r>
            <w:r>
              <w:rPr>
                <w:rFonts w:ascii="Arial" w:hAnsi="Arial" w:cs="Arial"/>
                <w:color w:val="000000"/>
                <w:w w:val="1"/>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240FE45" w14:textId="77777777" w:rsidR="00312B18" w:rsidRDefault="00312B18">
            <w:pPr>
              <w:rPr>
                <w:rFonts w:ascii="Arial" w:hAnsi="Arial" w:cs="Arial"/>
                <w:color w:val="000000"/>
                <w:sz w:val="15"/>
                <w:szCs w:val="15"/>
              </w:rPr>
            </w:pPr>
          </w:p>
          <w:p w14:paraId="4267A13D" w14:textId="77777777" w:rsidR="00312B18" w:rsidRDefault="00312B18">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CA18AE3" w14:textId="77777777" w:rsidR="00312B18" w:rsidRDefault="00312B18">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C59E540" w14:textId="77777777" w:rsidR="00312B18" w:rsidRDefault="00312B18">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FBCD0B2"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99F0DAA"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w:t>
            </w:r>
          </w:p>
          <w:p w14:paraId="55DBF3CB" w14:textId="77777777" w:rsidR="00312B18" w:rsidRDefault="00312B18">
            <w:pPr>
              <w:pStyle w:val="Tiret0"/>
              <w:ind w:left="850" w:hanging="850"/>
              <w:rPr>
                <w:rFonts w:ascii="Arial" w:hAnsi="Arial" w:cs="Arial"/>
                <w:color w:val="000000"/>
                <w:sz w:val="15"/>
                <w:szCs w:val="15"/>
              </w:rPr>
            </w:pPr>
            <w:r>
              <w:rPr>
                <w:rFonts w:ascii="Arial" w:hAnsi="Arial" w:cs="Arial"/>
                <w:color w:val="000000"/>
                <w:sz w:val="15"/>
                <w:szCs w:val="15"/>
              </w:rPr>
              <w:t>- [………………]</w:t>
            </w:r>
          </w:p>
          <w:p w14:paraId="7224A60F" w14:textId="77777777" w:rsidR="00312B18" w:rsidRDefault="00312B18">
            <w:pPr>
              <w:pStyle w:val="Tiret0"/>
              <w:ind w:left="850" w:hanging="850"/>
              <w:rPr>
                <w:rFonts w:ascii="Arial" w:hAnsi="Arial" w:cs="Arial"/>
                <w:color w:val="000000"/>
                <w:sz w:val="15"/>
                <w:szCs w:val="15"/>
              </w:rPr>
            </w:pPr>
          </w:p>
          <w:p w14:paraId="03037C33" w14:textId="77777777" w:rsidR="00312B18" w:rsidRDefault="00312B18">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37C04FA0" w14:textId="77777777" w:rsidR="00312B18" w:rsidRDefault="00312B18">
            <w:pPr>
              <w:rPr>
                <w:rFonts w:ascii="Arial" w:hAnsi="Arial" w:cs="Arial"/>
                <w:b/>
                <w:color w:val="000000"/>
                <w:w w:val="1"/>
                <w:sz w:val="15"/>
                <w:szCs w:val="15"/>
              </w:rPr>
            </w:pPr>
            <w:r>
              <w:rPr>
                <w:rFonts w:ascii="Arial" w:hAnsi="Arial" w:cs="Arial"/>
                <w:color w:val="000000"/>
                <w:w w:val="1"/>
                <w:sz w:val="15"/>
                <w:szCs w:val="15"/>
              </w:rPr>
              <w:t>d) [ ] Sì [ ] No</w:t>
            </w:r>
            <w:r>
              <w:rPr>
                <w:rFonts w:ascii="Arial" w:hAnsi="Arial" w:cs="Arial"/>
                <w:color w:val="000000"/>
                <w:w w:val="1"/>
                <w:sz w:val="15"/>
                <w:szCs w:val="15"/>
              </w:rPr>
              <w:br/>
            </w:r>
          </w:p>
          <w:p w14:paraId="67BB6F36" w14:textId="77777777" w:rsidR="00312B18" w:rsidRDefault="00312B18">
            <w:r>
              <w:rPr>
                <w:rFonts w:ascii="Arial" w:hAnsi="Arial" w:cs="Arial"/>
                <w:b/>
                <w:color w:val="000000"/>
                <w:w w:val="1"/>
                <w:sz w:val="15"/>
                <w:szCs w:val="15"/>
              </w:rPr>
              <w:t>In caso affermativo</w:t>
            </w:r>
            <w:r>
              <w:rPr>
                <w:rFonts w:ascii="Arial" w:hAnsi="Arial" w:cs="Arial"/>
                <w:color w:val="000000"/>
                <w:w w:val="1"/>
                <w:sz w:val="15"/>
                <w:szCs w:val="15"/>
              </w:rPr>
              <w:t>, fornire informazioni dettagliate: [……]</w:t>
            </w:r>
          </w:p>
        </w:tc>
      </w:tr>
      <w:tr w:rsidR="00312B18" w14:paraId="5C38B89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64038C4" w14:textId="77777777" w:rsidR="00312B18" w:rsidRDefault="00312B18">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58CE8294" w14:textId="77777777" w:rsidR="00312B18" w:rsidRDefault="00312B18">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05745DA2" w14:textId="77777777" w:rsidR="00312B18" w:rsidRDefault="00312B18">
            <w:r>
              <w:rPr>
                <w:rFonts w:ascii="Arial" w:hAnsi="Arial" w:cs="Arial"/>
                <w:sz w:val="15"/>
                <w:szCs w:val="15"/>
              </w:rPr>
              <w:t>[……………][……………][…………..…]</w:t>
            </w:r>
          </w:p>
        </w:tc>
      </w:tr>
    </w:tbl>
    <w:p w14:paraId="070F31AF" w14:textId="77777777" w:rsidR="00312B18" w:rsidRDefault="00312B18" w:rsidP="00312B18">
      <w:pPr>
        <w:pStyle w:val="SectionTitle"/>
        <w:rPr>
          <w:rFonts w:ascii="Arial" w:hAnsi="Arial" w:cs="Arial"/>
          <w:w w:val="1"/>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6CF1C776"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1355FA06"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27DDF40" w14:textId="77777777" w:rsidR="00312B18" w:rsidRDefault="00312B18">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1EA4497" w14:textId="77777777" w:rsidR="00312B18" w:rsidRDefault="00312B18">
            <w:r>
              <w:rPr>
                <w:rFonts w:ascii="Arial" w:hAnsi="Arial" w:cs="Arial"/>
                <w:b/>
                <w:sz w:val="15"/>
                <w:szCs w:val="15"/>
              </w:rPr>
              <w:t>Risposta:</w:t>
            </w:r>
          </w:p>
        </w:tc>
      </w:tr>
      <w:tr w:rsidR="00312B18" w14:paraId="5792501B" w14:textId="77777777" w:rsidTr="00312B18">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4656F41" w14:textId="77777777" w:rsidR="00312B18" w:rsidRDefault="00312B18">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Fonts w:ascii="Arial" w:hAnsi="Arial" w:cs="Arial"/>
                <w:color w:val="000000"/>
                <w:sz w:val="15"/>
                <w:szCs w:val="15"/>
              </w:rPr>
              <w:footnoteReference w:id="22"/>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14:paraId="2269EE80" w14:textId="77777777" w:rsidR="00312B18" w:rsidRDefault="00312B18">
            <w:pPr>
              <w:spacing w:before="0" w:after="0"/>
              <w:rPr>
                <w:rFonts w:ascii="Arial" w:hAnsi="Arial" w:cs="Arial"/>
                <w:color w:val="000000"/>
                <w:sz w:val="15"/>
                <w:szCs w:val="15"/>
              </w:rPr>
            </w:pPr>
          </w:p>
          <w:p w14:paraId="54EF6ED4" w14:textId="77777777" w:rsidR="00312B18" w:rsidRDefault="00312B18">
            <w:pPr>
              <w:spacing w:after="0"/>
              <w:rPr>
                <w:rFonts w:ascii="Arial" w:hAnsi="Arial" w:cs="Arial"/>
                <w:color w:val="000000"/>
                <w:sz w:val="14"/>
                <w:szCs w:val="14"/>
              </w:rPr>
            </w:pPr>
            <w:r>
              <w:rPr>
                <w:rFonts w:ascii="Arial" w:hAnsi="Arial" w:cs="Arial"/>
                <w:b/>
                <w:color w:val="000000"/>
                <w:sz w:val="14"/>
                <w:szCs w:val="14"/>
              </w:rPr>
              <w:lastRenderedPageBreak/>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07B9C0D"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211E5AD1" w14:textId="77777777" w:rsidR="00312B18" w:rsidRDefault="00312B18">
            <w:pPr>
              <w:spacing w:before="0" w:after="0"/>
              <w:rPr>
                <w:rFonts w:ascii="Arial" w:hAnsi="Arial" w:cs="Arial"/>
                <w:color w:val="000000"/>
                <w:sz w:val="14"/>
                <w:szCs w:val="14"/>
              </w:rPr>
            </w:pPr>
          </w:p>
          <w:p w14:paraId="248ED154" w14:textId="77777777" w:rsidR="00312B18" w:rsidRDefault="00312B18">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16015AD9" w14:textId="77777777" w:rsidR="00312B18" w:rsidRDefault="00312B18">
            <w:pPr>
              <w:tabs>
                <w:tab w:val="left" w:pos="386"/>
              </w:tabs>
              <w:spacing w:before="0" w:after="0"/>
              <w:rPr>
                <w:rFonts w:ascii="Arial" w:hAnsi="Arial" w:cs="Arial"/>
                <w:color w:val="000000"/>
                <w:sz w:val="14"/>
                <w:szCs w:val="14"/>
              </w:rPr>
            </w:pPr>
            <w:r>
              <w:rPr>
                <w:rFonts w:ascii="Arial" w:hAnsi="Arial" w:cs="Arial"/>
                <w:color w:val="000000"/>
                <w:sz w:val="14"/>
                <w:szCs w:val="14"/>
              </w:rPr>
              <w:tab/>
            </w:r>
          </w:p>
          <w:p w14:paraId="4D06F210" w14:textId="77777777" w:rsidR="00312B18" w:rsidRDefault="00312B18">
            <w:pPr>
              <w:spacing w:before="0" w:after="0"/>
              <w:rPr>
                <w:rFonts w:ascii="Arial" w:hAnsi="Arial" w:cs="Arial"/>
                <w:strike/>
                <w:color w:val="000000"/>
                <w:sz w:val="14"/>
                <w:szCs w:val="14"/>
              </w:rPr>
            </w:pPr>
            <w:r>
              <w:rPr>
                <w:rFonts w:ascii="Arial" w:hAnsi="Arial" w:cs="Arial"/>
                <w:color w:val="000000"/>
                <w:sz w:val="14"/>
                <w:szCs w:val="14"/>
              </w:rPr>
              <w:t>1) L’operatore economico</w:t>
            </w:r>
          </w:p>
          <w:p w14:paraId="1E812CFD" w14:textId="77777777" w:rsidR="00312B18" w:rsidRDefault="00312B18">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5CA7A78C" w14:textId="77777777" w:rsidR="00312B18" w:rsidRDefault="00312B18">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26D38432" w14:textId="77777777" w:rsidR="00312B18" w:rsidRDefault="00312B18">
            <w:pPr>
              <w:spacing w:before="0" w:after="0"/>
              <w:rPr>
                <w:rFonts w:ascii="Arial" w:hAnsi="Arial" w:cs="Arial"/>
                <w:color w:val="000000"/>
                <w:sz w:val="14"/>
                <w:szCs w:val="14"/>
              </w:rPr>
            </w:pPr>
          </w:p>
          <w:p w14:paraId="1B833FF1" w14:textId="77777777" w:rsidR="00312B18" w:rsidRDefault="00312B18">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1538C8DC" w14:textId="77777777" w:rsidR="00312B18" w:rsidRDefault="00312B18">
            <w:pPr>
              <w:spacing w:before="0" w:after="0"/>
              <w:rPr>
                <w:rFonts w:ascii="Arial" w:hAnsi="Arial" w:cs="Arial"/>
                <w:color w:val="000000"/>
                <w:sz w:val="14"/>
                <w:szCs w:val="14"/>
              </w:rPr>
            </w:pPr>
          </w:p>
          <w:p w14:paraId="3E7E5E43" w14:textId="77777777" w:rsidR="00312B18" w:rsidRDefault="00312B18">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0F30EFA" w14:textId="77777777" w:rsidR="00312B18" w:rsidRDefault="00312B18">
            <w:pPr>
              <w:rPr>
                <w:color w:val="000000"/>
              </w:rPr>
            </w:pPr>
            <w:r>
              <w:rPr>
                <w:rFonts w:ascii="Arial" w:hAnsi="Arial" w:cs="Arial"/>
                <w:color w:val="000000"/>
                <w:sz w:val="15"/>
                <w:szCs w:val="15"/>
              </w:rPr>
              <w:lastRenderedPageBreak/>
              <w:t>[ ] Sì [ ] No</w:t>
            </w:r>
          </w:p>
        </w:tc>
      </w:tr>
      <w:tr w:rsidR="00312B18" w14:paraId="2E56855B" w14:textId="77777777" w:rsidTr="00312B18">
        <w:trPr>
          <w:trHeight w:val="405"/>
        </w:trPr>
        <w:tc>
          <w:tcPr>
            <w:tcW w:w="4644" w:type="dxa"/>
            <w:vMerge/>
            <w:tcBorders>
              <w:top w:val="single" w:sz="4" w:space="0" w:color="00000A"/>
              <w:left w:val="single" w:sz="4" w:space="0" w:color="00000A"/>
              <w:bottom w:val="single" w:sz="4" w:space="0" w:color="00000A"/>
              <w:right w:val="single" w:sz="4" w:space="0" w:color="00000A"/>
            </w:tcBorders>
            <w:vAlign w:val="center"/>
            <w:hideMark/>
          </w:tcPr>
          <w:p w14:paraId="2317F9FF" w14:textId="77777777" w:rsidR="00312B18" w:rsidRDefault="00312B18">
            <w:pPr>
              <w:suppressAutoHyphens w:val="0"/>
              <w:spacing w:before="0"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E6B79" w14:textId="77777777" w:rsidR="00312B18" w:rsidRDefault="00312B18">
            <w:pPr>
              <w:rPr>
                <w:rFonts w:ascii="Arial" w:hAnsi="Arial" w:cs="Arial"/>
                <w:color w:val="000000"/>
                <w:sz w:val="15"/>
                <w:szCs w:val="15"/>
              </w:rPr>
            </w:pPr>
          </w:p>
          <w:p w14:paraId="14CDF7DF" w14:textId="77777777" w:rsidR="00312B18" w:rsidRDefault="00312B18">
            <w:pPr>
              <w:rPr>
                <w:rFonts w:ascii="Arial" w:hAnsi="Arial" w:cs="Arial"/>
                <w:color w:val="000000"/>
                <w:sz w:val="15"/>
                <w:szCs w:val="15"/>
              </w:rPr>
            </w:pPr>
          </w:p>
          <w:p w14:paraId="3CAAE39A" w14:textId="77777777" w:rsidR="00312B18" w:rsidRDefault="00312B18">
            <w:pPr>
              <w:rPr>
                <w:rFonts w:ascii="Arial" w:hAnsi="Arial" w:cs="Arial"/>
                <w:color w:val="000000"/>
                <w:sz w:val="15"/>
                <w:szCs w:val="15"/>
              </w:rPr>
            </w:pPr>
          </w:p>
          <w:p w14:paraId="02EA70A1" w14:textId="77777777" w:rsidR="00312B18" w:rsidRDefault="00312B18">
            <w:pPr>
              <w:rPr>
                <w:rFonts w:ascii="Arial" w:hAnsi="Arial" w:cs="Arial"/>
                <w:color w:val="000000"/>
                <w:sz w:val="15"/>
                <w:szCs w:val="15"/>
              </w:rPr>
            </w:pPr>
            <w:r>
              <w:rPr>
                <w:rFonts w:ascii="Arial" w:hAnsi="Arial" w:cs="Arial"/>
                <w:color w:val="000000"/>
                <w:sz w:val="15"/>
                <w:szCs w:val="15"/>
              </w:rPr>
              <w:t xml:space="preserve"> </w:t>
            </w:r>
          </w:p>
          <w:p w14:paraId="76EF7041" w14:textId="77777777" w:rsidR="00312B18" w:rsidRDefault="00312B18">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14:paraId="5AB26E6B" w14:textId="77777777" w:rsidR="00312B18" w:rsidRDefault="00312B18">
            <w:pPr>
              <w:rPr>
                <w:rFonts w:ascii="Arial" w:hAnsi="Arial" w:cs="Arial"/>
                <w:color w:val="000000"/>
                <w:sz w:val="15"/>
                <w:szCs w:val="15"/>
              </w:rPr>
            </w:pPr>
          </w:p>
          <w:p w14:paraId="0A42D292" w14:textId="77777777" w:rsidR="00312B18" w:rsidRDefault="00312B18">
            <w:pPr>
              <w:rPr>
                <w:rFonts w:ascii="Arial" w:hAnsi="Arial" w:cs="Arial"/>
                <w:color w:val="000000"/>
                <w:sz w:val="14"/>
                <w:szCs w:val="14"/>
              </w:rPr>
            </w:pPr>
          </w:p>
          <w:p w14:paraId="4094DA65"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298B26BD"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5A59F687"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48537907" w14:textId="77777777" w:rsidR="00312B18" w:rsidRDefault="00312B18">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556CF2B" w14:textId="77777777" w:rsidR="00312B18" w:rsidRDefault="00312B18">
            <w:pPr>
              <w:rPr>
                <w:rFonts w:ascii="Arial" w:hAnsi="Arial" w:cs="Arial"/>
                <w:color w:val="000000"/>
                <w:sz w:val="15"/>
                <w:szCs w:val="15"/>
              </w:rPr>
            </w:pPr>
            <w:r>
              <w:rPr>
                <w:rFonts w:ascii="Arial" w:hAnsi="Arial" w:cs="Arial"/>
                <w:color w:val="000000"/>
                <w:sz w:val="14"/>
                <w:szCs w:val="14"/>
              </w:rPr>
              <w:t xml:space="preserve">[……..…][…….…][……..…][……..…]  </w:t>
            </w:r>
          </w:p>
        </w:tc>
      </w:tr>
      <w:tr w:rsidR="00312B18" w14:paraId="14FFA4DA"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6BAA4" w14:textId="77777777" w:rsidR="00312B18" w:rsidRDefault="00312B18">
            <w:pPr>
              <w:jc w:val="both"/>
              <w:rPr>
                <w:rFonts w:ascii="Arial" w:hAnsi="Arial" w:cs="Arial"/>
                <w:color w:val="000000"/>
                <w:sz w:val="14"/>
                <w:szCs w:val="14"/>
              </w:rPr>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5C730376" w14:textId="77777777" w:rsidR="00312B18" w:rsidRDefault="00312B18">
            <w:pPr>
              <w:pStyle w:val="NormalLeft"/>
              <w:tabs>
                <w:tab w:val="left" w:pos="162"/>
              </w:tabs>
              <w:spacing w:before="0" w:after="0"/>
              <w:jc w:val="both"/>
              <w:rPr>
                <w:rFonts w:ascii="Arial" w:hAnsi="Arial" w:cs="Arial"/>
                <w:color w:val="000000"/>
                <w:sz w:val="14"/>
                <w:szCs w:val="14"/>
              </w:rPr>
            </w:pPr>
          </w:p>
          <w:p w14:paraId="4358B68F" w14:textId="77777777" w:rsidR="00312B18" w:rsidRDefault="00312B18">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3D606CFB" w14:textId="77777777" w:rsidR="00312B18" w:rsidRDefault="00312B18">
            <w:pPr>
              <w:pStyle w:val="NormalLeft"/>
              <w:spacing w:before="0" w:after="0"/>
              <w:jc w:val="both"/>
              <w:rPr>
                <w:rFonts w:ascii="Arial" w:hAnsi="Arial" w:cs="Arial"/>
                <w:b/>
                <w:color w:val="000000"/>
                <w:sz w:val="14"/>
                <w:szCs w:val="14"/>
              </w:rPr>
            </w:pPr>
          </w:p>
          <w:p w14:paraId="3741BBA4" w14:textId="77777777" w:rsidR="00312B18" w:rsidRDefault="00312B18">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6FC84FFA" w14:textId="77777777" w:rsidR="00312B18" w:rsidRDefault="00312B18">
            <w:pPr>
              <w:pStyle w:val="NormalLeft"/>
              <w:numPr>
                <w:ilvl w:val="0"/>
                <w:numId w:val="18"/>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14:paraId="72B11C02" w14:textId="77777777" w:rsidR="00312B18" w:rsidRDefault="00312B18">
            <w:pPr>
              <w:pStyle w:val="NormalLeft"/>
              <w:spacing w:before="0" w:after="0"/>
              <w:ind w:left="162"/>
              <w:jc w:val="both"/>
              <w:rPr>
                <w:b/>
                <w:color w:val="000000"/>
                <w:sz w:val="16"/>
                <w:szCs w:val="16"/>
              </w:rPr>
            </w:pPr>
          </w:p>
          <w:p w14:paraId="0F8C720A" w14:textId="77777777" w:rsidR="00312B18" w:rsidRDefault="00312B18">
            <w:pPr>
              <w:pStyle w:val="NormalLeft"/>
              <w:spacing w:before="0" w:after="0"/>
              <w:ind w:left="162"/>
              <w:jc w:val="both"/>
              <w:rPr>
                <w:b/>
                <w:color w:val="000000"/>
                <w:sz w:val="16"/>
                <w:szCs w:val="16"/>
              </w:rPr>
            </w:pPr>
          </w:p>
          <w:p w14:paraId="19FFA01C" w14:textId="77777777" w:rsidR="00312B18" w:rsidRDefault="00312B18">
            <w:pPr>
              <w:pStyle w:val="NormalLeft"/>
              <w:numPr>
                <w:ilvl w:val="0"/>
                <w:numId w:val="18"/>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7EAE07AB" w14:textId="77777777" w:rsidR="00312B18" w:rsidRDefault="00312B18">
            <w:pPr>
              <w:pStyle w:val="NormalLeft"/>
              <w:spacing w:before="0" w:after="0"/>
              <w:ind w:left="162"/>
              <w:jc w:val="both"/>
              <w:rPr>
                <w:color w:val="000000"/>
              </w:rPr>
            </w:pPr>
          </w:p>
          <w:p w14:paraId="75691F7B" w14:textId="77777777" w:rsidR="00312B18" w:rsidRDefault="00312B18">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5CE9B555" w14:textId="77777777" w:rsidR="00312B18" w:rsidRDefault="00312B18">
            <w:pPr>
              <w:pStyle w:val="NormalLeft"/>
              <w:spacing w:before="0" w:after="0"/>
              <w:ind w:left="162"/>
              <w:jc w:val="both"/>
              <w:rPr>
                <w:rFonts w:ascii="Arial" w:hAnsi="Arial" w:cs="Arial"/>
                <w:color w:val="000000"/>
                <w:sz w:val="14"/>
                <w:szCs w:val="14"/>
              </w:rPr>
            </w:pPr>
          </w:p>
          <w:p w14:paraId="0CDE5D44" w14:textId="77777777" w:rsidR="00312B18" w:rsidRDefault="00312B18">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14:paraId="49ACB5F2" w14:textId="77777777" w:rsidR="00312B18" w:rsidRDefault="00312B18">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01CCE041" w14:textId="77777777" w:rsidR="00312B18" w:rsidRDefault="00312B18">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2BC3E133" w14:textId="77777777" w:rsidR="00312B18" w:rsidRDefault="00312B18">
            <w:pPr>
              <w:pStyle w:val="NormalLeft"/>
              <w:spacing w:before="0" w:after="0"/>
              <w:jc w:val="both"/>
              <w:rPr>
                <w:rFonts w:ascii="Arial" w:hAnsi="Arial" w:cs="Arial"/>
                <w:color w:val="000000"/>
                <w:sz w:val="14"/>
                <w:szCs w:val="14"/>
              </w:rPr>
            </w:pPr>
          </w:p>
          <w:p w14:paraId="14A3353A" w14:textId="77777777" w:rsidR="00312B18" w:rsidRDefault="00312B18">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543DB86D" w14:textId="77777777" w:rsidR="00312B18" w:rsidRDefault="00312B18">
            <w:pPr>
              <w:pStyle w:val="NormalLeft"/>
              <w:numPr>
                <w:ilvl w:val="0"/>
                <w:numId w:val="18"/>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5ED91CF1" w14:textId="77777777" w:rsidR="00312B18" w:rsidRDefault="00312B18">
            <w:pPr>
              <w:pStyle w:val="NormalLeft"/>
              <w:spacing w:before="0" w:after="0"/>
              <w:jc w:val="both"/>
              <w:rPr>
                <w:rFonts w:ascii="Arial" w:hAnsi="Arial" w:cs="Arial"/>
                <w:strike/>
                <w:color w:val="000000"/>
                <w:sz w:val="15"/>
                <w:szCs w:val="15"/>
              </w:rPr>
            </w:pPr>
          </w:p>
          <w:p w14:paraId="4A38203E" w14:textId="77777777" w:rsidR="00312B18" w:rsidRDefault="00312B18">
            <w:pPr>
              <w:pStyle w:val="NormalLeft"/>
              <w:numPr>
                <w:ilvl w:val="0"/>
                <w:numId w:val="18"/>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6639CA6E" w14:textId="77777777" w:rsidR="00312B18" w:rsidRDefault="00312B18">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7CAFB" w14:textId="77777777" w:rsidR="00312B18" w:rsidRDefault="00312B18">
            <w:pPr>
              <w:spacing w:before="0" w:after="0"/>
              <w:rPr>
                <w:rFonts w:ascii="Arial" w:hAnsi="Arial" w:cs="Arial"/>
                <w:color w:val="000000"/>
                <w:sz w:val="14"/>
                <w:szCs w:val="14"/>
              </w:rPr>
            </w:pPr>
          </w:p>
          <w:p w14:paraId="75D2E409" w14:textId="77777777" w:rsidR="00312B18" w:rsidRDefault="00312B18">
            <w:pPr>
              <w:spacing w:before="0" w:after="0"/>
              <w:rPr>
                <w:rFonts w:ascii="Arial" w:hAnsi="Arial" w:cs="Arial"/>
                <w:color w:val="000000"/>
                <w:sz w:val="14"/>
                <w:szCs w:val="14"/>
              </w:rPr>
            </w:pPr>
          </w:p>
          <w:p w14:paraId="368319D7" w14:textId="77777777" w:rsidR="00312B18" w:rsidRDefault="00312B18">
            <w:pPr>
              <w:spacing w:before="0" w:after="0"/>
              <w:rPr>
                <w:rFonts w:ascii="Arial" w:hAnsi="Arial" w:cs="Arial"/>
                <w:color w:val="000000"/>
                <w:sz w:val="14"/>
                <w:szCs w:val="14"/>
              </w:rPr>
            </w:pPr>
          </w:p>
          <w:p w14:paraId="5E832E96" w14:textId="77777777" w:rsidR="00312B18" w:rsidRDefault="00312B18">
            <w:pPr>
              <w:spacing w:before="0" w:after="0"/>
              <w:rPr>
                <w:rFonts w:ascii="Arial" w:hAnsi="Arial" w:cs="Arial"/>
                <w:color w:val="000000"/>
                <w:sz w:val="14"/>
                <w:szCs w:val="14"/>
              </w:rPr>
            </w:pPr>
          </w:p>
          <w:p w14:paraId="699F1664" w14:textId="77777777" w:rsidR="00312B18" w:rsidRDefault="00312B18">
            <w:pPr>
              <w:spacing w:before="0" w:after="0"/>
              <w:rPr>
                <w:rFonts w:ascii="Arial" w:hAnsi="Arial" w:cs="Arial"/>
                <w:color w:val="000000"/>
                <w:sz w:val="14"/>
                <w:szCs w:val="14"/>
              </w:rPr>
            </w:pPr>
          </w:p>
          <w:p w14:paraId="172AFBBB"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67080302" w14:textId="77777777" w:rsidR="00312B18" w:rsidRDefault="00312B18">
            <w:pPr>
              <w:spacing w:before="0" w:after="0"/>
              <w:rPr>
                <w:rFonts w:ascii="Arial" w:hAnsi="Arial" w:cs="Arial"/>
                <w:color w:val="000000"/>
                <w:sz w:val="14"/>
                <w:szCs w:val="14"/>
              </w:rPr>
            </w:pPr>
          </w:p>
          <w:p w14:paraId="396847E8"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 Sì [ ] No</w:t>
            </w:r>
          </w:p>
          <w:p w14:paraId="709B637F" w14:textId="77777777" w:rsidR="00312B18" w:rsidRDefault="00312B18">
            <w:pPr>
              <w:spacing w:before="0" w:after="0"/>
              <w:rPr>
                <w:rFonts w:ascii="Arial" w:hAnsi="Arial" w:cs="Arial"/>
                <w:color w:val="000000"/>
                <w:sz w:val="14"/>
                <w:szCs w:val="14"/>
              </w:rPr>
            </w:pPr>
          </w:p>
          <w:p w14:paraId="144505A3"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36F5F37D" w14:textId="77777777" w:rsidR="00312B18" w:rsidRDefault="00312B18">
            <w:pPr>
              <w:spacing w:before="0" w:after="0"/>
              <w:rPr>
                <w:rFonts w:ascii="Arial" w:hAnsi="Arial" w:cs="Arial"/>
                <w:color w:val="000000"/>
              </w:rPr>
            </w:pPr>
            <w:r>
              <w:rPr>
                <w:rFonts w:ascii="Arial" w:hAnsi="Arial" w:cs="Arial"/>
                <w:color w:val="000000"/>
                <w:sz w:val="14"/>
                <w:szCs w:val="14"/>
              </w:rPr>
              <w:t>[………..…]  [………..…]</w:t>
            </w:r>
          </w:p>
          <w:p w14:paraId="148AE1DF" w14:textId="77777777" w:rsidR="00312B18" w:rsidRDefault="00312B18">
            <w:pPr>
              <w:spacing w:before="0" w:after="0"/>
              <w:rPr>
                <w:rFonts w:ascii="Arial" w:hAnsi="Arial" w:cs="Arial"/>
                <w:color w:val="000000"/>
              </w:rPr>
            </w:pPr>
          </w:p>
          <w:p w14:paraId="2F07EB39" w14:textId="77777777" w:rsidR="00312B18" w:rsidRDefault="00312B18">
            <w:pPr>
              <w:spacing w:before="0" w:after="0"/>
              <w:rPr>
                <w:rFonts w:ascii="Arial" w:hAnsi="Arial" w:cs="Arial"/>
                <w:color w:val="000000"/>
                <w:sz w:val="14"/>
                <w:szCs w:val="14"/>
              </w:rPr>
            </w:pPr>
          </w:p>
          <w:p w14:paraId="5DD7C0EC"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xml:space="preserve">[ ] Sì [ ] No </w:t>
            </w:r>
          </w:p>
          <w:p w14:paraId="3911080F"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5D6EF79F" w14:textId="77777777" w:rsidR="00312B18" w:rsidRDefault="00312B18">
            <w:pPr>
              <w:spacing w:before="0" w:after="0"/>
              <w:rPr>
                <w:rFonts w:ascii="Arial" w:hAnsi="Arial" w:cs="Arial"/>
                <w:color w:val="000000"/>
              </w:rPr>
            </w:pPr>
            <w:r>
              <w:rPr>
                <w:rFonts w:ascii="Arial" w:hAnsi="Arial" w:cs="Arial"/>
                <w:color w:val="000000"/>
                <w:sz w:val="14"/>
                <w:szCs w:val="14"/>
              </w:rPr>
              <w:t>[………..…]</w:t>
            </w:r>
          </w:p>
          <w:p w14:paraId="051E763E" w14:textId="77777777" w:rsidR="00312B18" w:rsidRDefault="00312B18">
            <w:pPr>
              <w:spacing w:before="0" w:after="0"/>
              <w:rPr>
                <w:rFonts w:ascii="Arial" w:hAnsi="Arial" w:cs="Arial"/>
                <w:color w:val="000000"/>
                <w:sz w:val="14"/>
                <w:szCs w:val="14"/>
              </w:rPr>
            </w:pPr>
          </w:p>
          <w:p w14:paraId="7CAAD614" w14:textId="77777777" w:rsidR="00312B18" w:rsidRDefault="00312B18">
            <w:pPr>
              <w:spacing w:before="0" w:after="0"/>
              <w:rPr>
                <w:rFonts w:ascii="Arial" w:hAnsi="Arial" w:cs="Arial"/>
                <w:color w:val="000000"/>
                <w:sz w:val="14"/>
                <w:szCs w:val="14"/>
              </w:rPr>
            </w:pPr>
          </w:p>
          <w:p w14:paraId="40E3A7E4" w14:textId="77777777" w:rsidR="00312B18" w:rsidRDefault="00312B18">
            <w:pPr>
              <w:spacing w:before="0" w:after="0"/>
              <w:rPr>
                <w:rFonts w:ascii="Arial" w:hAnsi="Arial" w:cs="Arial"/>
                <w:color w:val="000000"/>
                <w:sz w:val="22"/>
              </w:rPr>
            </w:pPr>
            <w:r>
              <w:rPr>
                <w:rFonts w:ascii="Arial" w:hAnsi="Arial" w:cs="Arial"/>
                <w:color w:val="000000"/>
                <w:sz w:val="14"/>
                <w:szCs w:val="14"/>
              </w:rPr>
              <w:t>[ ] Sì [ ] No</w:t>
            </w:r>
          </w:p>
          <w:p w14:paraId="78AC9B95" w14:textId="77777777" w:rsidR="00312B18" w:rsidRDefault="00312B18">
            <w:pPr>
              <w:spacing w:before="0" w:after="0"/>
              <w:rPr>
                <w:rFonts w:ascii="Arial" w:hAnsi="Arial" w:cs="Arial"/>
                <w:color w:val="000000"/>
                <w:sz w:val="14"/>
                <w:szCs w:val="14"/>
              </w:rPr>
            </w:pPr>
          </w:p>
          <w:p w14:paraId="10D9A775" w14:textId="77777777" w:rsidR="00312B18" w:rsidRDefault="00312B18">
            <w:pPr>
              <w:spacing w:before="0" w:after="0"/>
              <w:rPr>
                <w:rFonts w:ascii="Arial" w:hAnsi="Arial" w:cs="Arial"/>
                <w:color w:val="000000"/>
                <w:sz w:val="22"/>
              </w:rPr>
            </w:pPr>
            <w:r>
              <w:rPr>
                <w:rFonts w:ascii="Arial" w:hAnsi="Arial" w:cs="Arial"/>
                <w:color w:val="000000"/>
                <w:sz w:val="14"/>
                <w:szCs w:val="14"/>
              </w:rPr>
              <w:t>[ ] Sì [ ] No</w:t>
            </w:r>
          </w:p>
          <w:p w14:paraId="08F9DE97" w14:textId="77777777" w:rsidR="00312B18" w:rsidRDefault="00312B18">
            <w:pPr>
              <w:rPr>
                <w:rFonts w:ascii="Arial" w:hAnsi="Arial" w:cs="Arial"/>
                <w:color w:val="000000"/>
                <w:sz w:val="14"/>
                <w:szCs w:val="14"/>
              </w:rPr>
            </w:pPr>
            <w:r>
              <w:rPr>
                <w:rFonts w:ascii="Arial" w:hAnsi="Arial" w:cs="Arial"/>
                <w:color w:val="000000"/>
                <w:sz w:val="14"/>
                <w:szCs w:val="14"/>
              </w:rPr>
              <w:t xml:space="preserve">[ ] Sì [ ] No </w:t>
            </w:r>
          </w:p>
          <w:p w14:paraId="74DD0B56" w14:textId="77777777" w:rsidR="00312B18" w:rsidRDefault="00312B18">
            <w:pPr>
              <w:rPr>
                <w:rFonts w:ascii="Arial" w:hAnsi="Arial" w:cs="Arial"/>
                <w:color w:val="000000"/>
                <w:sz w:val="14"/>
                <w:szCs w:val="14"/>
              </w:rPr>
            </w:pPr>
          </w:p>
          <w:p w14:paraId="5F08E331" w14:textId="77777777" w:rsidR="00312B18" w:rsidRDefault="00312B18">
            <w:pPr>
              <w:rPr>
                <w:rFonts w:ascii="Arial" w:hAnsi="Arial" w:cs="Arial"/>
                <w:color w:val="000000"/>
                <w:sz w:val="14"/>
                <w:szCs w:val="14"/>
              </w:rPr>
            </w:pPr>
            <w:r>
              <w:rPr>
                <w:rFonts w:ascii="Arial" w:hAnsi="Arial" w:cs="Arial"/>
                <w:color w:val="000000"/>
                <w:sz w:val="14"/>
                <w:szCs w:val="14"/>
              </w:rPr>
              <w:t xml:space="preserve">[ ] Sì [ ] No </w:t>
            </w:r>
          </w:p>
          <w:p w14:paraId="7300BFDD" w14:textId="77777777" w:rsidR="00312B18" w:rsidRDefault="00312B18">
            <w:pPr>
              <w:spacing w:before="0" w:after="0"/>
              <w:rPr>
                <w:rFonts w:ascii="Arial" w:hAnsi="Arial" w:cs="Arial"/>
                <w:color w:val="000000"/>
                <w:sz w:val="14"/>
                <w:szCs w:val="14"/>
              </w:rPr>
            </w:pPr>
          </w:p>
          <w:p w14:paraId="7ECD8528" w14:textId="77777777" w:rsidR="00312B18" w:rsidRDefault="00312B18">
            <w:pPr>
              <w:rPr>
                <w:rFonts w:ascii="Arial" w:hAnsi="Arial" w:cs="Arial"/>
                <w:color w:val="000000"/>
                <w:sz w:val="14"/>
                <w:szCs w:val="14"/>
              </w:rPr>
            </w:pPr>
            <w:r>
              <w:rPr>
                <w:rFonts w:ascii="Arial" w:hAnsi="Arial" w:cs="Arial"/>
                <w:color w:val="000000"/>
                <w:sz w:val="14"/>
                <w:szCs w:val="14"/>
              </w:rPr>
              <w:t xml:space="preserve">[ ] Sì [ ] No </w:t>
            </w:r>
          </w:p>
          <w:p w14:paraId="2D7A43BF" w14:textId="77777777" w:rsidR="00312B18" w:rsidRDefault="00312B18">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685C5BC" w14:textId="77777777" w:rsidR="00312B18" w:rsidRDefault="00312B18">
            <w:pPr>
              <w:spacing w:before="0" w:after="0"/>
              <w:rPr>
                <w:rFonts w:ascii="Arial" w:hAnsi="Arial" w:cs="Arial"/>
                <w:color w:val="000000"/>
              </w:rPr>
            </w:pPr>
            <w:r>
              <w:rPr>
                <w:rFonts w:ascii="Arial" w:hAnsi="Arial" w:cs="Arial"/>
                <w:color w:val="000000"/>
                <w:sz w:val="14"/>
                <w:szCs w:val="14"/>
              </w:rPr>
              <w:t xml:space="preserve">[………..…] </w:t>
            </w:r>
          </w:p>
        </w:tc>
      </w:tr>
      <w:tr w:rsidR="00312B18" w14:paraId="5EDC686F" w14:textId="77777777" w:rsidTr="00312B18">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E63F3B9" w14:textId="77777777" w:rsidR="00312B18" w:rsidRDefault="00312B18">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mandonotaapidipagina"/>
                <w:rFonts w:ascii="Arial" w:hAnsi="Arial" w:cs="Arial"/>
                <w:color w:val="000000"/>
                <w:sz w:val="15"/>
                <w:szCs w:val="15"/>
              </w:rPr>
              <w:footnoteReference w:id="23"/>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4B89C058" w14:textId="77777777" w:rsidR="00312B18" w:rsidRDefault="00312B18">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EA4DC63" w14:textId="77777777" w:rsidR="00312B18" w:rsidRDefault="00312B18">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14:paraId="15A7BBCD" w14:textId="77777777" w:rsidR="00312B18" w:rsidRDefault="00312B18">
            <w:pPr>
              <w:rPr>
                <w:rFonts w:ascii="Arial" w:hAnsi="Arial" w:cs="Arial"/>
                <w:color w:val="000000"/>
                <w:sz w:val="15"/>
                <w:szCs w:val="15"/>
              </w:rPr>
            </w:pPr>
            <w:r>
              <w:rPr>
                <w:rFonts w:ascii="Arial" w:hAnsi="Arial" w:cs="Arial"/>
                <w:color w:val="000000"/>
                <w:sz w:val="15"/>
                <w:szCs w:val="15"/>
              </w:rPr>
              <w:t>[………………]</w:t>
            </w:r>
          </w:p>
        </w:tc>
      </w:tr>
      <w:tr w:rsidR="00312B18" w14:paraId="13F9257B" w14:textId="77777777" w:rsidTr="00312B18">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56AC" w14:textId="77777777" w:rsidR="00312B18" w:rsidRDefault="00312B18">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23CCD0FD" w14:textId="77777777" w:rsidR="00312B18" w:rsidRDefault="00312B18">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037A3ED9" w14:textId="77777777" w:rsidR="00312B18" w:rsidRDefault="00312B18">
            <w:pPr>
              <w:spacing w:before="0" w:after="0"/>
              <w:rPr>
                <w:rFonts w:ascii="Arial" w:hAnsi="Arial" w:cs="Arial"/>
                <w:strike/>
                <w:color w:val="000000"/>
                <w:sz w:val="14"/>
                <w:szCs w:val="14"/>
              </w:rPr>
            </w:pPr>
            <w:r>
              <w:rPr>
                <w:rFonts w:ascii="Arial" w:hAnsi="Arial" w:cs="Arial"/>
                <w:color w:val="000000"/>
                <w:sz w:val="14"/>
                <w:szCs w:val="14"/>
              </w:rPr>
              <w:t>1) L’operatore economico:</w:t>
            </w:r>
          </w:p>
          <w:p w14:paraId="03C9C282" w14:textId="77777777" w:rsidR="00312B18" w:rsidRDefault="00312B18">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E37A720" w14:textId="77777777" w:rsidR="00312B18" w:rsidRDefault="00312B18">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681375C7" w14:textId="77777777" w:rsidR="00312B18" w:rsidRDefault="00312B18">
            <w:pPr>
              <w:spacing w:before="0" w:after="0"/>
              <w:rPr>
                <w:rFonts w:ascii="Arial" w:hAnsi="Arial" w:cs="Arial"/>
                <w:color w:val="000000"/>
                <w:sz w:val="14"/>
                <w:szCs w:val="14"/>
              </w:rPr>
            </w:pPr>
          </w:p>
          <w:p w14:paraId="4D9A3693" w14:textId="77777777" w:rsidR="00312B18" w:rsidRDefault="00312B18">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302C72BB" w14:textId="77777777" w:rsidR="00312B18" w:rsidRDefault="00312B18">
            <w:pPr>
              <w:rPr>
                <w:rFonts w:ascii="Arial" w:hAnsi="Arial" w:cs="Arial"/>
                <w:b/>
                <w:color w:val="000000"/>
                <w:sz w:val="15"/>
                <w:szCs w:val="15"/>
              </w:rPr>
            </w:pPr>
          </w:p>
          <w:p w14:paraId="343A34CB" w14:textId="77777777" w:rsidR="00312B18" w:rsidRDefault="00312B18">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826D0" w14:textId="77777777" w:rsidR="00312B18" w:rsidRDefault="00312B18">
            <w:pPr>
              <w:rPr>
                <w:rFonts w:ascii="Arial" w:hAnsi="Arial" w:cs="Arial"/>
                <w:color w:val="000000"/>
                <w:sz w:val="15"/>
                <w:szCs w:val="15"/>
              </w:rPr>
            </w:pPr>
            <w:r>
              <w:rPr>
                <w:rFonts w:ascii="Arial" w:hAnsi="Arial" w:cs="Arial"/>
                <w:color w:val="000000"/>
                <w:sz w:val="15"/>
                <w:szCs w:val="15"/>
              </w:rPr>
              <w:t>[ ] Sì [ ] No</w:t>
            </w:r>
          </w:p>
          <w:p w14:paraId="2BC5D5F3" w14:textId="77777777" w:rsidR="00312B18" w:rsidRDefault="00312B18">
            <w:pPr>
              <w:rPr>
                <w:rFonts w:ascii="Arial" w:hAnsi="Arial" w:cs="Arial"/>
                <w:color w:val="000000"/>
                <w:sz w:val="15"/>
                <w:szCs w:val="15"/>
              </w:rPr>
            </w:pPr>
          </w:p>
          <w:p w14:paraId="5FADA3B1" w14:textId="77777777" w:rsidR="00312B18" w:rsidRDefault="00312B18">
            <w:pPr>
              <w:rPr>
                <w:rFonts w:ascii="Arial" w:hAnsi="Arial" w:cs="Arial"/>
                <w:color w:val="000000"/>
                <w:sz w:val="15"/>
                <w:szCs w:val="15"/>
              </w:rPr>
            </w:pPr>
          </w:p>
          <w:p w14:paraId="236DA408" w14:textId="77777777" w:rsidR="00312B18" w:rsidRDefault="00312B18">
            <w:pPr>
              <w:rPr>
                <w:rFonts w:ascii="Arial" w:hAnsi="Arial" w:cs="Arial"/>
                <w:color w:val="000000"/>
                <w:sz w:val="4"/>
                <w:szCs w:val="4"/>
              </w:rPr>
            </w:pPr>
          </w:p>
          <w:p w14:paraId="403A7B82"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1EA0F156"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1F57322E"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6F2CE28E" w14:textId="77777777" w:rsidR="00312B18" w:rsidRDefault="00312B18">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FC453E" w14:textId="77777777" w:rsidR="00312B18" w:rsidRDefault="00312B18">
            <w:pPr>
              <w:rPr>
                <w:rFonts w:ascii="Arial" w:hAnsi="Arial" w:cs="Arial"/>
                <w:strike/>
                <w:color w:val="000000"/>
                <w:sz w:val="14"/>
                <w:szCs w:val="14"/>
              </w:rPr>
            </w:pPr>
            <w:r>
              <w:rPr>
                <w:rFonts w:ascii="Arial" w:hAnsi="Arial" w:cs="Arial"/>
                <w:color w:val="000000"/>
                <w:sz w:val="14"/>
                <w:szCs w:val="14"/>
              </w:rPr>
              <w:t xml:space="preserve">[……..…][…….…][……..…][……..…]  </w:t>
            </w:r>
          </w:p>
        </w:tc>
      </w:tr>
      <w:tr w:rsidR="00312B18" w14:paraId="4BC93FF0" w14:textId="77777777" w:rsidTr="00312B18">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81F9DDF" w14:textId="77777777" w:rsidR="00312B18" w:rsidRDefault="00312B18">
            <w:pPr>
              <w:pStyle w:val="NormalLeft"/>
              <w:jc w:val="both"/>
              <w:rPr>
                <w:rFonts w:ascii="Arial" w:hAnsi="Arial" w:cs="Arial"/>
                <w:b/>
                <w:sz w:val="15"/>
                <w:szCs w:val="15"/>
              </w:rPr>
            </w:pPr>
            <w:r>
              <w:rPr>
                <w:rStyle w:val="NormalBoldChar"/>
                <w:rFonts w:ascii="Arial" w:eastAsia="Calibri" w:hAnsi="Arial" w:cs="Arial"/>
                <w:w w:val="1"/>
                <w:sz w:val="15"/>
                <w:szCs w:val="15"/>
              </w:rPr>
              <w:lastRenderedPageBreak/>
              <w:t xml:space="preserve">L'operatore economico è a conoscenza di qualsiasi </w:t>
            </w:r>
            <w:r>
              <w:rPr>
                <w:rFonts w:ascii="Arial" w:hAnsi="Arial" w:cs="Arial"/>
                <w:b/>
                <w:sz w:val="15"/>
                <w:szCs w:val="15"/>
              </w:rPr>
              <w:t>conflitto di interessi(</w:t>
            </w:r>
            <w:r>
              <w:rPr>
                <w:rStyle w:val="Rimandonotaapidipagina"/>
                <w:rFonts w:ascii="Arial" w:hAnsi="Arial" w:cs="Arial"/>
                <w:b/>
                <w:sz w:val="15"/>
                <w:szCs w:val="15"/>
              </w:rPr>
              <w:footnoteReference w:id="24"/>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4FF86B12" w14:textId="77777777" w:rsidR="00312B18" w:rsidRDefault="00312B18">
            <w:pPr>
              <w:pStyle w:val="NormalLeft"/>
              <w:jc w:val="both"/>
              <w:rPr>
                <w:rFonts w:ascii="Arial" w:hAnsi="Arial" w:cs="Arial"/>
                <w:w w:val="1"/>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830836F" w14:textId="77777777" w:rsidR="00312B18" w:rsidRDefault="00312B18">
            <w:pPr>
              <w:rPr>
                <w:rFonts w:ascii="Arial" w:hAnsi="Arial" w:cs="Arial"/>
                <w:sz w:val="15"/>
                <w:szCs w:val="15"/>
              </w:rPr>
            </w:pPr>
            <w:r>
              <w:rPr>
                <w:rFonts w:ascii="Arial" w:hAnsi="Arial" w:cs="Arial"/>
                <w:sz w:val="15"/>
                <w:szCs w:val="15"/>
              </w:rPr>
              <w:t xml:space="preserve">[ ] Sì [ ] No   </w:t>
            </w:r>
            <w:r>
              <w:rPr>
                <w:rFonts w:ascii="Arial" w:hAnsi="Arial" w:cs="Arial"/>
                <w:sz w:val="15"/>
                <w:szCs w:val="15"/>
              </w:rPr>
              <w:br/>
            </w:r>
            <w:r>
              <w:rPr>
                <w:rFonts w:ascii="Arial" w:hAnsi="Arial" w:cs="Arial"/>
                <w:sz w:val="15"/>
                <w:szCs w:val="15"/>
              </w:rPr>
              <w:br/>
            </w:r>
            <w:r>
              <w:rPr>
                <w:rFonts w:ascii="Arial" w:hAnsi="Arial" w:cs="Arial"/>
                <w:sz w:val="15"/>
                <w:szCs w:val="15"/>
              </w:rPr>
              <w:br/>
            </w:r>
          </w:p>
          <w:p w14:paraId="482EF065" w14:textId="77777777" w:rsidR="00312B18" w:rsidRDefault="00312B18">
            <w:pPr>
              <w:rPr>
                <w:rFonts w:ascii="Arial" w:hAnsi="Arial" w:cs="Arial"/>
                <w:sz w:val="15"/>
                <w:szCs w:val="15"/>
              </w:rPr>
            </w:pPr>
            <w:r>
              <w:rPr>
                <w:rFonts w:ascii="Arial" w:hAnsi="Arial" w:cs="Arial"/>
                <w:sz w:val="15"/>
                <w:szCs w:val="15"/>
              </w:rPr>
              <w:t>[………….]</w:t>
            </w:r>
          </w:p>
        </w:tc>
      </w:tr>
      <w:tr w:rsidR="00312B18" w14:paraId="4DBE45F7" w14:textId="77777777" w:rsidTr="00312B18">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2A6AD96" w14:textId="77777777" w:rsidR="00312B18" w:rsidRDefault="00312B18">
            <w:pPr>
              <w:pStyle w:val="NormalLeft"/>
              <w:jc w:val="both"/>
              <w:rPr>
                <w:rFonts w:ascii="Arial" w:hAnsi="Arial" w:cs="Arial"/>
                <w:b/>
                <w:color w:val="000000"/>
                <w:sz w:val="15"/>
                <w:szCs w:val="15"/>
              </w:rPr>
            </w:pPr>
            <w:r>
              <w:rPr>
                <w:rStyle w:val="NormalBoldChar"/>
                <w:rFonts w:ascii="Arial" w:eastAsia="Calibri" w:hAnsi="Arial" w:cs="Arial"/>
                <w:w w:val="1"/>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4F5E0D56" w14:textId="77777777" w:rsidR="00312B18" w:rsidRDefault="00312B18">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27EC6" w14:textId="77777777" w:rsidR="00312B18" w:rsidRDefault="00312B18">
            <w:pPr>
              <w:rPr>
                <w:rFonts w:ascii="Arial" w:hAnsi="Arial" w:cs="Arial"/>
                <w:color w:val="FF0000"/>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A365D4D" w14:textId="77777777" w:rsidR="00312B18" w:rsidRDefault="00312B18">
            <w:pPr>
              <w:rPr>
                <w:rFonts w:ascii="Arial" w:hAnsi="Arial" w:cs="Arial"/>
                <w:color w:val="FF0000"/>
                <w:sz w:val="15"/>
                <w:szCs w:val="15"/>
              </w:rPr>
            </w:pPr>
          </w:p>
          <w:p w14:paraId="52A637FA" w14:textId="77777777" w:rsidR="00312B18" w:rsidRDefault="00312B18">
            <w:r>
              <w:rPr>
                <w:rFonts w:ascii="Arial" w:hAnsi="Arial" w:cs="Arial"/>
                <w:sz w:val="15"/>
                <w:szCs w:val="15"/>
              </w:rPr>
              <w:t xml:space="preserve"> […………………]</w:t>
            </w:r>
          </w:p>
        </w:tc>
      </w:tr>
      <w:tr w:rsidR="00312B18" w14:paraId="6BBE98F1" w14:textId="77777777" w:rsidTr="00312B18">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78EEDE6" w14:textId="77777777" w:rsidR="00312B18" w:rsidRDefault="00312B18">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14:paraId="614949E0" w14:textId="77777777" w:rsidR="00312B18" w:rsidRDefault="00312B18">
            <w:pPr>
              <w:pStyle w:val="NormalLeft"/>
              <w:numPr>
                <w:ilvl w:val="0"/>
                <w:numId w:val="20"/>
              </w:numPr>
              <w:ind w:left="304" w:hanging="284"/>
              <w:jc w:val="both"/>
              <w:rPr>
                <w:rFonts w:ascii="Arial" w:hAnsi="Arial" w:cs="Arial"/>
                <w:color w:val="000000"/>
                <w:sz w:val="14"/>
                <w:szCs w:val="14"/>
              </w:rPr>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53A3EE7D" w14:textId="77777777" w:rsidR="00312B18" w:rsidRDefault="00312B18">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22A0" w14:textId="77777777" w:rsidR="00312B18" w:rsidRDefault="00312B18">
            <w:pPr>
              <w:rPr>
                <w:rFonts w:ascii="Arial" w:hAnsi="Arial" w:cs="Arial"/>
                <w:color w:val="000000"/>
                <w:sz w:val="15"/>
                <w:szCs w:val="15"/>
              </w:rPr>
            </w:pPr>
          </w:p>
          <w:p w14:paraId="6D9A3F92" w14:textId="77777777" w:rsidR="00312B18" w:rsidRDefault="00312B18">
            <w:pPr>
              <w:rPr>
                <w:rFonts w:ascii="Arial" w:hAnsi="Arial" w:cs="Arial"/>
                <w:color w:val="000000"/>
                <w:sz w:val="15"/>
                <w:szCs w:val="15"/>
              </w:rPr>
            </w:pPr>
            <w:r>
              <w:rPr>
                <w:rFonts w:ascii="Arial" w:hAnsi="Arial" w:cs="Arial"/>
                <w:color w:val="000000"/>
                <w:sz w:val="15"/>
                <w:szCs w:val="15"/>
              </w:rPr>
              <w:t>[ ] Sì [ ] No</w:t>
            </w:r>
          </w:p>
          <w:p w14:paraId="5185B003" w14:textId="77777777" w:rsidR="00312B18" w:rsidRDefault="00312B18">
            <w:pPr>
              <w:rPr>
                <w:rFonts w:ascii="Arial" w:hAnsi="Arial" w:cs="Arial"/>
                <w:color w:val="000000"/>
                <w:szCs w:val="24"/>
              </w:rPr>
            </w:pPr>
          </w:p>
          <w:p w14:paraId="10BE3331" w14:textId="77777777" w:rsidR="00312B18" w:rsidRDefault="00312B18">
            <w:pPr>
              <w:rPr>
                <w:color w:val="000000"/>
              </w:rPr>
            </w:pPr>
            <w:r>
              <w:rPr>
                <w:rFonts w:ascii="Arial" w:hAnsi="Arial" w:cs="Arial"/>
                <w:color w:val="000000"/>
                <w:sz w:val="15"/>
                <w:szCs w:val="15"/>
              </w:rPr>
              <w:t>[ ] Sì [ ] No</w:t>
            </w:r>
          </w:p>
        </w:tc>
      </w:tr>
    </w:tbl>
    <w:p w14:paraId="09FE53F5" w14:textId="77777777" w:rsidR="00312B18" w:rsidRDefault="00312B18" w:rsidP="00312B18">
      <w:pPr>
        <w:pStyle w:val="SectionTitle"/>
        <w:rPr>
          <w:rFonts w:ascii="Arial" w:hAnsi="Arial" w:cs="Arial"/>
          <w:b w:val="0"/>
          <w:caps/>
          <w:sz w:val="15"/>
          <w:szCs w:val="15"/>
        </w:rPr>
      </w:pPr>
    </w:p>
    <w:p w14:paraId="7CE7A1F6" w14:textId="77777777" w:rsidR="00312B18" w:rsidRDefault="00312B18" w:rsidP="00312B18">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dxa"/>
        <w:tblInd w:w="-20" w:type="dxa"/>
        <w:tblLayout w:type="fixed"/>
        <w:tblCellMar>
          <w:left w:w="93" w:type="dxa"/>
        </w:tblCellMar>
        <w:tblLook w:val="04A0" w:firstRow="1" w:lastRow="0" w:firstColumn="1" w:lastColumn="0" w:noHBand="0" w:noVBand="1"/>
      </w:tblPr>
      <w:tblGrid>
        <w:gridCol w:w="4644"/>
        <w:gridCol w:w="4644"/>
      </w:tblGrid>
      <w:tr w:rsidR="00312B18" w14:paraId="3256D75B"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D3D50E7" w14:textId="77777777" w:rsidR="00312B18" w:rsidRDefault="00312B18">
            <w:pPr>
              <w:jc w:val="both"/>
              <w:rPr>
                <w:color w:val="000000"/>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455958C" w14:textId="77777777" w:rsidR="00312B18" w:rsidRDefault="00312B18">
            <w:r>
              <w:rPr>
                <w:rFonts w:ascii="Arial" w:hAnsi="Arial" w:cs="Arial"/>
                <w:b/>
                <w:sz w:val="15"/>
                <w:szCs w:val="15"/>
              </w:rPr>
              <w:t>Risposta:</w:t>
            </w:r>
          </w:p>
        </w:tc>
      </w:tr>
      <w:tr w:rsidR="00312B18" w14:paraId="3D2F06C3"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8907A13" w14:textId="77777777" w:rsidR="00312B18" w:rsidRDefault="00312B18">
            <w:pPr>
              <w:jc w:val="both"/>
              <w:rPr>
                <w:color w:val="000000"/>
              </w:rPr>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9A817B2" w14:textId="77777777" w:rsidR="00312B18" w:rsidRDefault="00312B18">
            <w:pPr>
              <w:rPr>
                <w:rFonts w:ascii="Arial" w:hAnsi="Arial" w:cs="Arial"/>
                <w:sz w:val="14"/>
                <w:szCs w:val="14"/>
              </w:rPr>
            </w:pPr>
            <w:r>
              <w:rPr>
                <w:rFonts w:ascii="Arial" w:hAnsi="Arial" w:cs="Arial"/>
                <w:sz w:val="14"/>
                <w:szCs w:val="14"/>
              </w:rPr>
              <w:t>[ ] Sì [ ] No</w:t>
            </w:r>
          </w:p>
          <w:p w14:paraId="70A1FDF9" w14:textId="77777777" w:rsidR="00312B18" w:rsidRDefault="00312B18">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11993265" w14:textId="77777777" w:rsidR="00312B18" w:rsidRDefault="00312B18">
            <w:r>
              <w:rPr>
                <w:rFonts w:ascii="Arial" w:hAnsi="Arial" w:cs="Arial"/>
                <w:sz w:val="14"/>
                <w:szCs w:val="14"/>
              </w:rPr>
              <w:t>[…………….…][………………][……..………][…..……..…] (</w:t>
            </w:r>
            <w:r>
              <w:rPr>
                <w:rStyle w:val="Rimandonotaapidipagina"/>
                <w:rFonts w:ascii="Arial" w:hAnsi="Arial" w:cs="Arial"/>
                <w:sz w:val="14"/>
                <w:szCs w:val="14"/>
              </w:rPr>
              <w:footnoteReference w:id="25"/>
            </w:r>
            <w:r>
              <w:rPr>
                <w:rFonts w:ascii="Arial" w:hAnsi="Arial" w:cs="Arial"/>
                <w:sz w:val="14"/>
                <w:szCs w:val="14"/>
              </w:rPr>
              <w:t>)</w:t>
            </w:r>
          </w:p>
        </w:tc>
      </w:tr>
      <w:tr w:rsidR="00312B18" w14:paraId="5B31972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337E9" w14:textId="77777777" w:rsidR="00312B18" w:rsidRDefault="00312B18">
            <w:pPr>
              <w:rPr>
                <w:rFonts w:ascii="Arial" w:hAnsi="Arial" w:cs="Arial"/>
                <w:color w:val="000000"/>
                <w:sz w:val="14"/>
                <w:szCs w:val="14"/>
              </w:rPr>
            </w:pPr>
            <w:r>
              <w:rPr>
                <w:rFonts w:ascii="Arial" w:hAnsi="Arial" w:cs="Arial"/>
                <w:color w:val="000000"/>
                <w:sz w:val="14"/>
                <w:szCs w:val="14"/>
              </w:rPr>
              <w:t>L’operatore economico si trova in una delle seguenti situazioni ?</w:t>
            </w:r>
          </w:p>
          <w:p w14:paraId="7224D403" w14:textId="77777777" w:rsidR="00312B18" w:rsidRDefault="00312B18">
            <w:pPr>
              <w:pStyle w:val="NormaleWeb1"/>
              <w:numPr>
                <w:ilvl w:val="0"/>
                <w:numId w:val="22"/>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339"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339"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09E66649" w14:textId="77777777" w:rsidR="00312B18" w:rsidRDefault="00312B18">
            <w:pPr>
              <w:pStyle w:val="NormaleWeb1"/>
              <w:spacing w:before="0" w:after="0"/>
              <w:ind w:left="284" w:hanging="284"/>
              <w:jc w:val="both"/>
              <w:rPr>
                <w:rFonts w:ascii="Arial" w:hAnsi="Arial" w:cs="Arial"/>
                <w:color w:val="000000"/>
                <w:sz w:val="14"/>
                <w:szCs w:val="14"/>
              </w:rPr>
            </w:pPr>
          </w:p>
          <w:p w14:paraId="66EEC746" w14:textId="77777777" w:rsidR="00312B18" w:rsidRDefault="00312B18">
            <w:pPr>
              <w:pStyle w:val="NormaleWeb1"/>
              <w:spacing w:before="0" w:after="0"/>
              <w:jc w:val="both"/>
              <w:rPr>
                <w:rFonts w:ascii="Arial" w:hAnsi="Arial" w:cs="Arial"/>
                <w:color w:val="000000"/>
                <w:sz w:val="14"/>
                <w:szCs w:val="14"/>
              </w:rPr>
            </w:pPr>
          </w:p>
          <w:p w14:paraId="715FB094" w14:textId="77777777" w:rsidR="00312B18" w:rsidRDefault="00312B18">
            <w:pPr>
              <w:pStyle w:val="NormaleWeb1"/>
              <w:numPr>
                <w:ilvl w:val="0"/>
                <w:numId w:val="22"/>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7F060A09" w14:textId="77777777" w:rsidR="00312B18" w:rsidRDefault="00312B18">
            <w:pPr>
              <w:pStyle w:val="NormaleWeb1"/>
              <w:spacing w:before="0" w:after="0"/>
              <w:ind w:left="284" w:hanging="284"/>
              <w:jc w:val="both"/>
              <w:rPr>
                <w:rFonts w:ascii="Arial" w:hAnsi="Arial" w:cs="Arial"/>
                <w:color w:val="000000"/>
                <w:sz w:val="14"/>
                <w:szCs w:val="14"/>
              </w:rPr>
            </w:pPr>
          </w:p>
          <w:p w14:paraId="25BBE73E" w14:textId="77777777" w:rsidR="00312B18" w:rsidRDefault="00312B18">
            <w:pPr>
              <w:pStyle w:val="NormaleWeb1"/>
              <w:spacing w:before="0" w:after="0"/>
              <w:ind w:left="284" w:hanging="284"/>
              <w:jc w:val="both"/>
              <w:rPr>
                <w:rFonts w:ascii="Arial" w:hAnsi="Arial" w:cs="Arial"/>
                <w:color w:val="000000"/>
                <w:sz w:val="14"/>
                <w:szCs w:val="14"/>
              </w:rPr>
            </w:pPr>
          </w:p>
          <w:p w14:paraId="34A3059F" w14:textId="77777777" w:rsidR="00312B18" w:rsidRDefault="00312B18">
            <w:pPr>
              <w:pStyle w:val="NormaleWeb1"/>
              <w:spacing w:before="0" w:after="0"/>
              <w:ind w:left="284" w:hanging="284"/>
              <w:jc w:val="both"/>
              <w:rPr>
                <w:rFonts w:ascii="Arial" w:hAnsi="Arial" w:cs="Arial"/>
                <w:color w:val="000000"/>
                <w:sz w:val="14"/>
                <w:szCs w:val="14"/>
              </w:rPr>
            </w:pPr>
          </w:p>
          <w:p w14:paraId="6D1B8544" w14:textId="77777777" w:rsidR="00312B18" w:rsidRDefault="00312B18">
            <w:pPr>
              <w:pStyle w:val="NormaleWeb1"/>
              <w:numPr>
                <w:ilvl w:val="0"/>
                <w:numId w:val="22"/>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eastAsia="font339"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53D4801B" w14:textId="77777777" w:rsidR="00312B18" w:rsidRDefault="00312B18">
            <w:pPr>
              <w:spacing w:before="0" w:after="0"/>
              <w:ind w:left="284" w:hanging="284"/>
              <w:jc w:val="both"/>
              <w:rPr>
                <w:rFonts w:ascii="Arial" w:hAnsi="Arial" w:cs="Arial"/>
                <w:color w:val="000000"/>
                <w:sz w:val="14"/>
                <w:szCs w:val="14"/>
              </w:rPr>
            </w:pPr>
          </w:p>
          <w:p w14:paraId="1A437622" w14:textId="77777777" w:rsidR="00312B18" w:rsidRDefault="00312B18">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  :</w:t>
            </w:r>
          </w:p>
          <w:p w14:paraId="2917C687" w14:textId="77777777" w:rsidR="00312B18" w:rsidRDefault="00312B18">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1027EA29" w14:textId="77777777" w:rsidR="00312B18" w:rsidRDefault="00312B18">
            <w:pPr>
              <w:pStyle w:val="NormaleWeb1"/>
              <w:spacing w:before="0" w:after="0"/>
              <w:ind w:left="284" w:hanging="284"/>
              <w:jc w:val="both"/>
              <w:rPr>
                <w:rFonts w:ascii="Arial" w:hAnsi="Arial" w:cs="Arial"/>
                <w:color w:val="000000"/>
                <w:sz w:val="14"/>
                <w:szCs w:val="14"/>
              </w:rPr>
            </w:pPr>
          </w:p>
          <w:p w14:paraId="664ED473" w14:textId="77777777" w:rsidR="00312B18" w:rsidRDefault="00312B18">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 ?</w:t>
            </w:r>
          </w:p>
          <w:p w14:paraId="79392A66" w14:textId="77777777" w:rsidR="00312B18" w:rsidRDefault="00312B18">
            <w:pPr>
              <w:pStyle w:val="NormaleWeb1"/>
              <w:spacing w:before="0" w:after="0"/>
              <w:ind w:left="284" w:hanging="284"/>
              <w:jc w:val="both"/>
              <w:rPr>
                <w:rFonts w:ascii="Arial" w:hAnsi="Arial" w:cs="Arial"/>
                <w:color w:val="000000"/>
                <w:sz w:val="14"/>
                <w:szCs w:val="14"/>
              </w:rPr>
            </w:pPr>
          </w:p>
          <w:p w14:paraId="211C771A" w14:textId="77777777" w:rsidR="00312B18" w:rsidRDefault="00312B18">
            <w:pPr>
              <w:pStyle w:val="NormaleWeb1"/>
              <w:spacing w:before="0" w:after="0"/>
              <w:ind w:left="284" w:hanging="284"/>
              <w:jc w:val="both"/>
              <w:rPr>
                <w:rFonts w:ascii="Arial" w:hAnsi="Arial" w:cs="Arial"/>
                <w:color w:val="000000"/>
                <w:sz w:val="14"/>
                <w:szCs w:val="14"/>
              </w:rPr>
            </w:pPr>
          </w:p>
          <w:p w14:paraId="5C11F796" w14:textId="77777777" w:rsidR="00312B18" w:rsidRDefault="00312B18">
            <w:pPr>
              <w:pStyle w:val="NormaleWeb1"/>
              <w:spacing w:before="0" w:after="0"/>
              <w:ind w:left="284" w:hanging="284"/>
              <w:jc w:val="both"/>
              <w:rPr>
                <w:rFonts w:ascii="Arial" w:hAnsi="Arial" w:cs="Arial"/>
                <w:color w:val="000000"/>
                <w:sz w:val="14"/>
                <w:szCs w:val="14"/>
              </w:rPr>
            </w:pPr>
          </w:p>
          <w:p w14:paraId="385418D9" w14:textId="77777777" w:rsidR="00312B18" w:rsidRDefault="00312B18">
            <w:pPr>
              <w:pStyle w:val="NormaleWeb1"/>
              <w:spacing w:before="0" w:after="0"/>
              <w:ind w:left="284" w:hanging="284"/>
              <w:jc w:val="both"/>
              <w:rPr>
                <w:rFonts w:ascii="Arial" w:hAnsi="Arial" w:cs="Arial"/>
                <w:color w:val="000000"/>
                <w:sz w:val="14"/>
                <w:szCs w:val="14"/>
              </w:rPr>
            </w:pPr>
          </w:p>
          <w:p w14:paraId="0D4A1121" w14:textId="77777777" w:rsidR="00312B18" w:rsidRDefault="00312B18">
            <w:pPr>
              <w:pStyle w:val="NormaleWeb1"/>
              <w:spacing w:before="0" w:after="0"/>
              <w:ind w:left="284" w:hanging="284"/>
              <w:jc w:val="both"/>
              <w:rPr>
                <w:rFonts w:ascii="Arial" w:hAnsi="Arial" w:cs="Arial"/>
                <w:color w:val="000000"/>
                <w:sz w:val="14"/>
                <w:szCs w:val="14"/>
              </w:rPr>
            </w:pPr>
          </w:p>
          <w:p w14:paraId="6D7FDFB9" w14:textId="77777777" w:rsidR="00312B18" w:rsidRDefault="00312B18">
            <w:pPr>
              <w:pStyle w:val="NormaleWeb1"/>
              <w:spacing w:before="0" w:after="0"/>
              <w:ind w:left="284" w:hanging="284"/>
              <w:jc w:val="both"/>
              <w:rPr>
                <w:rFonts w:ascii="Arial" w:hAnsi="Arial" w:cs="Arial"/>
                <w:color w:val="000000"/>
                <w:sz w:val="14"/>
                <w:szCs w:val="14"/>
              </w:rPr>
            </w:pPr>
          </w:p>
          <w:p w14:paraId="5DB6BA03" w14:textId="77777777" w:rsidR="00312B18" w:rsidRDefault="00312B18">
            <w:pPr>
              <w:pStyle w:val="NormaleWeb1"/>
              <w:spacing w:before="0" w:after="0"/>
              <w:ind w:left="284" w:hanging="284"/>
              <w:jc w:val="both"/>
              <w:rPr>
                <w:rFonts w:ascii="Arial" w:hAnsi="Arial" w:cs="Arial"/>
                <w:color w:val="000000"/>
                <w:sz w:val="14"/>
                <w:szCs w:val="14"/>
              </w:rPr>
            </w:pPr>
          </w:p>
          <w:p w14:paraId="460ADE08" w14:textId="77777777" w:rsidR="00312B18" w:rsidRDefault="00312B18">
            <w:pPr>
              <w:pStyle w:val="NormaleWeb1"/>
              <w:spacing w:before="0" w:after="0"/>
              <w:ind w:left="284" w:hanging="284"/>
              <w:jc w:val="both"/>
              <w:rPr>
                <w:rFonts w:ascii="Arial" w:hAnsi="Arial" w:cs="Arial"/>
                <w:color w:val="000000"/>
                <w:sz w:val="14"/>
                <w:szCs w:val="14"/>
              </w:rPr>
            </w:pPr>
          </w:p>
          <w:p w14:paraId="29F4A3B0" w14:textId="77777777" w:rsidR="00312B18" w:rsidRDefault="00312B18">
            <w:pPr>
              <w:pStyle w:val="NormaleWeb1"/>
              <w:numPr>
                <w:ilvl w:val="0"/>
                <w:numId w:val="22"/>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339" w:hAnsi="Arial" w:cs="Arial"/>
                  <w:color w:val="000000"/>
                  <w:sz w:val="14"/>
                  <w:szCs w:val="14"/>
                </w:rPr>
                <w:t>a legge 12 marzo 1999, n. 68</w:t>
              </w:r>
            </w:hyperlink>
          </w:p>
          <w:p w14:paraId="2938550E" w14:textId="77777777" w:rsidR="00312B18" w:rsidRDefault="00312B18">
            <w:pPr>
              <w:pStyle w:val="NormaleWeb1"/>
              <w:spacing w:before="0" w:after="0"/>
              <w:ind w:left="284"/>
              <w:jc w:val="both"/>
              <w:rPr>
                <w:rFonts w:eastAsia="font339"/>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7123C3D0" w14:textId="77777777" w:rsidR="00312B18" w:rsidRDefault="00312B18">
            <w:pPr>
              <w:pStyle w:val="NormaleWeb1"/>
              <w:spacing w:before="0" w:after="0"/>
              <w:ind w:left="284" w:hanging="284"/>
              <w:jc w:val="both"/>
              <w:rPr>
                <w:rFonts w:eastAsia="font339"/>
                <w:color w:val="000000"/>
              </w:rPr>
            </w:pPr>
          </w:p>
          <w:p w14:paraId="041BF894" w14:textId="77777777" w:rsidR="00312B18" w:rsidRDefault="00312B18">
            <w:pPr>
              <w:pStyle w:val="NormaleWeb1"/>
              <w:spacing w:before="0" w:after="0"/>
              <w:jc w:val="both"/>
              <w:rPr>
                <w:rFonts w:ascii="Arial" w:hAnsi="Arial" w:cs="Arial"/>
                <w:color w:val="000000"/>
                <w:sz w:val="14"/>
                <w:szCs w:val="14"/>
              </w:rPr>
            </w:pPr>
          </w:p>
          <w:p w14:paraId="401BFC8A" w14:textId="77777777" w:rsidR="00312B18" w:rsidRDefault="00312B18">
            <w:pPr>
              <w:pStyle w:val="NormaleWeb1"/>
              <w:spacing w:before="0" w:after="0"/>
              <w:jc w:val="both"/>
              <w:rPr>
                <w:rFonts w:ascii="Arial" w:hAnsi="Arial" w:cs="Arial"/>
                <w:color w:val="000000"/>
                <w:sz w:val="14"/>
                <w:szCs w:val="14"/>
              </w:rPr>
            </w:pPr>
          </w:p>
          <w:p w14:paraId="0CB40B82" w14:textId="77777777" w:rsidR="00312B18" w:rsidRDefault="00312B18">
            <w:pPr>
              <w:pStyle w:val="NormaleWeb1"/>
              <w:spacing w:before="0" w:after="0"/>
              <w:jc w:val="both"/>
              <w:rPr>
                <w:rFonts w:ascii="Arial" w:hAnsi="Arial" w:cs="Arial"/>
                <w:color w:val="000000"/>
                <w:sz w:val="14"/>
                <w:szCs w:val="14"/>
              </w:rPr>
            </w:pPr>
          </w:p>
          <w:p w14:paraId="722A37BD" w14:textId="77777777" w:rsidR="00312B18" w:rsidRDefault="00312B18">
            <w:pPr>
              <w:pStyle w:val="NormaleWeb1"/>
              <w:spacing w:before="0" w:after="0"/>
              <w:jc w:val="both"/>
              <w:rPr>
                <w:rFonts w:ascii="Arial" w:hAnsi="Arial" w:cs="Arial"/>
                <w:color w:val="000000"/>
                <w:sz w:val="14"/>
                <w:szCs w:val="14"/>
              </w:rPr>
            </w:pPr>
          </w:p>
          <w:p w14:paraId="58A952BB" w14:textId="77777777" w:rsidR="00312B18" w:rsidRDefault="00312B18">
            <w:pPr>
              <w:pStyle w:val="NormaleWeb1"/>
              <w:spacing w:before="0" w:after="0"/>
              <w:jc w:val="both"/>
              <w:rPr>
                <w:rFonts w:ascii="Arial" w:hAnsi="Arial" w:cs="Arial"/>
                <w:color w:val="000000"/>
                <w:sz w:val="14"/>
                <w:szCs w:val="14"/>
              </w:rPr>
            </w:pPr>
          </w:p>
          <w:p w14:paraId="72D7C08C" w14:textId="77777777" w:rsidR="00312B18" w:rsidRDefault="00312B18">
            <w:pPr>
              <w:pStyle w:val="NormaleWeb1"/>
              <w:spacing w:before="0" w:after="0"/>
              <w:jc w:val="both"/>
              <w:rPr>
                <w:rFonts w:ascii="Arial" w:hAnsi="Arial" w:cs="Arial"/>
                <w:color w:val="000000"/>
                <w:sz w:val="14"/>
                <w:szCs w:val="14"/>
              </w:rPr>
            </w:pPr>
          </w:p>
          <w:p w14:paraId="5A02BB49" w14:textId="77777777" w:rsidR="00312B18" w:rsidRDefault="00312B18">
            <w:pPr>
              <w:pStyle w:val="NormaleWeb1"/>
              <w:spacing w:before="0" w:after="0"/>
              <w:jc w:val="both"/>
              <w:rPr>
                <w:rFonts w:ascii="Arial" w:hAnsi="Arial" w:cs="Arial"/>
                <w:color w:val="000000"/>
                <w:sz w:val="14"/>
                <w:szCs w:val="14"/>
              </w:rPr>
            </w:pPr>
          </w:p>
          <w:p w14:paraId="35D7C63F" w14:textId="77777777" w:rsidR="00312B18" w:rsidRDefault="00312B18">
            <w:pPr>
              <w:pStyle w:val="NormaleWeb1"/>
              <w:spacing w:before="0" w:after="0"/>
              <w:jc w:val="both"/>
              <w:rPr>
                <w:rFonts w:ascii="Arial" w:hAnsi="Arial" w:cs="Arial"/>
                <w:color w:val="000000"/>
                <w:sz w:val="14"/>
                <w:szCs w:val="14"/>
              </w:rPr>
            </w:pPr>
          </w:p>
          <w:p w14:paraId="31DD39DA" w14:textId="77777777" w:rsidR="00312B18" w:rsidRDefault="00312B18">
            <w:pPr>
              <w:pStyle w:val="NormaleWeb1"/>
              <w:numPr>
                <w:ilvl w:val="0"/>
                <w:numId w:val="22"/>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339" w:hAnsi="Arial" w:cs="Arial"/>
                  <w:color w:val="000000"/>
                  <w:sz w:val="14"/>
                  <w:szCs w:val="14"/>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339"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0F01274E" w14:textId="77777777" w:rsidR="00312B18" w:rsidRDefault="00312B18">
            <w:pPr>
              <w:pStyle w:val="NormaleWeb1"/>
              <w:spacing w:before="0" w:after="0"/>
              <w:ind w:left="284" w:hanging="284"/>
              <w:jc w:val="both"/>
              <w:rPr>
                <w:rFonts w:ascii="Arial" w:hAnsi="Arial" w:cs="Arial"/>
                <w:color w:val="000000"/>
                <w:sz w:val="14"/>
                <w:szCs w:val="14"/>
              </w:rPr>
            </w:pPr>
          </w:p>
          <w:p w14:paraId="3A4D9D46" w14:textId="77777777" w:rsidR="00312B18" w:rsidRDefault="00312B18">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4E975A46" w14:textId="77777777" w:rsidR="00312B18" w:rsidRDefault="00312B18">
            <w:pPr>
              <w:pStyle w:val="NormaleWeb1"/>
              <w:spacing w:before="0" w:after="0"/>
              <w:ind w:left="284" w:hanging="284"/>
              <w:jc w:val="both"/>
              <w:rPr>
                <w:rFonts w:ascii="Arial" w:hAnsi="Arial" w:cs="Arial"/>
                <w:color w:val="000000"/>
                <w:sz w:val="14"/>
                <w:szCs w:val="14"/>
              </w:rPr>
            </w:pPr>
          </w:p>
          <w:p w14:paraId="1F6F1316" w14:textId="77777777" w:rsidR="00312B18" w:rsidRDefault="00312B18">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033BFCCD" w14:textId="77777777" w:rsidR="00312B18" w:rsidRDefault="00312B18">
            <w:pPr>
              <w:pStyle w:val="NormaleWeb1"/>
              <w:spacing w:before="0" w:after="0"/>
              <w:ind w:left="284" w:hanging="284"/>
              <w:jc w:val="both"/>
              <w:rPr>
                <w:rFonts w:ascii="Arial" w:hAnsi="Arial" w:cs="Arial"/>
                <w:color w:val="000000"/>
                <w:sz w:val="14"/>
                <w:szCs w:val="14"/>
              </w:rPr>
            </w:pPr>
          </w:p>
          <w:p w14:paraId="2F5DF4BA" w14:textId="77777777" w:rsidR="00312B18" w:rsidRDefault="00312B18">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ricorrono i casi previsti all’articolo 4, primo comma, della Legge 24 novembre 1981, n. 689 (articolo 80, comma 5, lettera l) ? </w:t>
            </w:r>
          </w:p>
          <w:p w14:paraId="42825C83" w14:textId="77777777" w:rsidR="00312B18" w:rsidRDefault="00312B18">
            <w:pPr>
              <w:pStyle w:val="NormaleWeb1"/>
              <w:spacing w:before="0" w:after="0"/>
              <w:ind w:left="284" w:hanging="284"/>
              <w:jc w:val="both"/>
              <w:rPr>
                <w:rFonts w:ascii="Arial" w:hAnsi="Arial" w:cs="Arial"/>
                <w:color w:val="000000"/>
                <w:sz w:val="14"/>
                <w:szCs w:val="14"/>
              </w:rPr>
            </w:pPr>
          </w:p>
          <w:p w14:paraId="1E23EF60" w14:textId="77777777" w:rsidR="00312B18" w:rsidRDefault="00312B18">
            <w:pPr>
              <w:pStyle w:val="NormaleWeb1"/>
              <w:spacing w:before="0" w:after="0"/>
              <w:ind w:left="284" w:hanging="284"/>
              <w:jc w:val="both"/>
              <w:rPr>
                <w:rFonts w:ascii="Arial" w:hAnsi="Arial" w:cs="Arial"/>
                <w:color w:val="000000"/>
                <w:sz w:val="14"/>
                <w:szCs w:val="14"/>
              </w:rPr>
            </w:pPr>
          </w:p>
          <w:p w14:paraId="63A2EAEC" w14:textId="77777777" w:rsidR="00312B18" w:rsidRDefault="00312B18">
            <w:pPr>
              <w:pStyle w:val="NormaleWeb1"/>
              <w:spacing w:before="0" w:after="0"/>
              <w:ind w:left="284" w:hanging="284"/>
              <w:jc w:val="both"/>
              <w:rPr>
                <w:rFonts w:ascii="Arial" w:hAnsi="Arial" w:cs="Arial"/>
                <w:color w:val="000000"/>
                <w:sz w:val="14"/>
                <w:szCs w:val="14"/>
              </w:rPr>
            </w:pPr>
          </w:p>
          <w:p w14:paraId="7C1B50A6" w14:textId="77777777" w:rsidR="00312B18" w:rsidRDefault="00312B18">
            <w:pPr>
              <w:pStyle w:val="NormaleWeb1"/>
              <w:spacing w:before="0" w:after="0"/>
              <w:ind w:left="284" w:hanging="284"/>
              <w:jc w:val="both"/>
              <w:rPr>
                <w:rFonts w:ascii="Arial" w:hAnsi="Arial" w:cs="Arial"/>
                <w:color w:val="000000"/>
                <w:sz w:val="14"/>
                <w:szCs w:val="14"/>
              </w:rPr>
            </w:pPr>
          </w:p>
          <w:p w14:paraId="3EF1E63E" w14:textId="77777777" w:rsidR="00312B18" w:rsidRDefault="00312B18">
            <w:pPr>
              <w:pStyle w:val="NormaleWeb1"/>
              <w:spacing w:before="0" w:after="0"/>
              <w:ind w:left="284" w:hanging="284"/>
              <w:jc w:val="both"/>
              <w:rPr>
                <w:rFonts w:ascii="Arial" w:hAnsi="Arial" w:cs="Arial"/>
                <w:color w:val="000000"/>
                <w:sz w:val="14"/>
                <w:szCs w:val="14"/>
              </w:rPr>
            </w:pPr>
          </w:p>
          <w:p w14:paraId="611AAEC4" w14:textId="77777777" w:rsidR="00312B18" w:rsidRDefault="00312B18">
            <w:pPr>
              <w:pStyle w:val="NormaleWeb1"/>
              <w:spacing w:before="0" w:after="0"/>
              <w:ind w:left="284" w:hanging="284"/>
              <w:jc w:val="both"/>
              <w:rPr>
                <w:rFonts w:ascii="Arial" w:hAnsi="Arial" w:cs="Arial"/>
                <w:color w:val="000000"/>
                <w:sz w:val="14"/>
                <w:szCs w:val="14"/>
              </w:rPr>
            </w:pPr>
          </w:p>
          <w:p w14:paraId="57AF71AA" w14:textId="77777777" w:rsidR="00312B18" w:rsidRDefault="00312B18">
            <w:pPr>
              <w:pStyle w:val="NormaleWeb1"/>
              <w:numPr>
                <w:ilvl w:val="0"/>
                <w:numId w:val="22"/>
              </w:numPr>
              <w:spacing w:before="0" w:after="0"/>
              <w:ind w:left="304" w:hanging="304"/>
              <w:jc w:val="both"/>
              <w:rPr>
                <w:rFonts w:ascii="Arial" w:hAnsi="Arial" w:cs="Arial"/>
                <w:strike/>
                <w:color w:val="000000"/>
                <w:sz w:val="14"/>
                <w:szCs w:val="14"/>
              </w:rPr>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339"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86625" w14:textId="77777777" w:rsidR="00312B18" w:rsidRDefault="00312B18">
            <w:pPr>
              <w:rPr>
                <w:rFonts w:ascii="Arial" w:hAnsi="Arial" w:cs="Arial"/>
                <w:color w:val="000000"/>
                <w:sz w:val="15"/>
                <w:szCs w:val="15"/>
              </w:rPr>
            </w:pPr>
          </w:p>
          <w:p w14:paraId="576355AF" w14:textId="77777777" w:rsidR="00312B18" w:rsidRDefault="00312B18">
            <w:pPr>
              <w:jc w:val="both"/>
              <w:rPr>
                <w:rFonts w:ascii="Arial" w:hAnsi="Arial" w:cs="Arial"/>
                <w:color w:val="000000"/>
                <w:sz w:val="14"/>
                <w:szCs w:val="14"/>
              </w:rPr>
            </w:pPr>
            <w:r>
              <w:rPr>
                <w:rFonts w:ascii="Arial" w:hAnsi="Arial" w:cs="Arial"/>
                <w:color w:val="000000"/>
                <w:sz w:val="14"/>
                <w:szCs w:val="14"/>
              </w:rPr>
              <w:t>[ ] Sì [ ] No</w:t>
            </w:r>
          </w:p>
          <w:p w14:paraId="18DAF5EA" w14:textId="77777777" w:rsidR="00312B18" w:rsidRDefault="00312B1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18E10F" w14:textId="77777777" w:rsidR="00312B18" w:rsidRDefault="00312B18">
            <w:pPr>
              <w:jc w:val="both"/>
              <w:rPr>
                <w:rFonts w:ascii="Arial" w:hAnsi="Arial" w:cs="Arial"/>
                <w:color w:val="000000"/>
                <w:sz w:val="14"/>
                <w:szCs w:val="14"/>
              </w:rPr>
            </w:pPr>
            <w:r>
              <w:rPr>
                <w:rFonts w:ascii="Arial" w:hAnsi="Arial" w:cs="Arial"/>
                <w:color w:val="000000"/>
                <w:sz w:val="14"/>
                <w:szCs w:val="14"/>
              </w:rPr>
              <w:t>[………..…][……….…][……….…]</w:t>
            </w:r>
          </w:p>
          <w:p w14:paraId="0C7EC821" w14:textId="77777777" w:rsidR="00312B18" w:rsidRDefault="00312B18">
            <w:pPr>
              <w:jc w:val="both"/>
              <w:rPr>
                <w:rFonts w:ascii="Arial" w:hAnsi="Arial" w:cs="Arial"/>
                <w:color w:val="000000"/>
                <w:sz w:val="4"/>
                <w:szCs w:val="4"/>
              </w:rPr>
            </w:pPr>
          </w:p>
          <w:p w14:paraId="76D05EFF" w14:textId="77777777" w:rsidR="00312B18" w:rsidRDefault="00312B18">
            <w:pPr>
              <w:jc w:val="both"/>
              <w:rPr>
                <w:rFonts w:ascii="Arial" w:hAnsi="Arial" w:cs="Arial"/>
                <w:color w:val="000000"/>
                <w:sz w:val="14"/>
                <w:szCs w:val="14"/>
              </w:rPr>
            </w:pPr>
            <w:r>
              <w:rPr>
                <w:rFonts w:ascii="Arial" w:hAnsi="Arial" w:cs="Arial"/>
                <w:color w:val="000000"/>
                <w:sz w:val="14"/>
                <w:szCs w:val="14"/>
              </w:rPr>
              <w:t>[ ] Sì [ ] No</w:t>
            </w:r>
          </w:p>
          <w:p w14:paraId="32D941A4" w14:textId="77777777" w:rsidR="00312B18" w:rsidRDefault="00312B1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B804B9" w14:textId="77777777" w:rsidR="00312B18" w:rsidRDefault="00312B18">
            <w:pPr>
              <w:jc w:val="both"/>
              <w:rPr>
                <w:rFonts w:ascii="Arial" w:hAnsi="Arial" w:cs="Arial"/>
                <w:color w:val="000000"/>
                <w:sz w:val="14"/>
                <w:szCs w:val="14"/>
              </w:rPr>
            </w:pPr>
            <w:r>
              <w:rPr>
                <w:rFonts w:ascii="Arial" w:hAnsi="Arial" w:cs="Arial"/>
                <w:color w:val="000000"/>
                <w:sz w:val="14"/>
                <w:szCs w:val="14"/>
              </w:rPr>
              <w:t>[………..…][……….…][……….…]</w:t>
            </w:r>
          </w:p>
          <w:p w14:paraId="559A065F" w14:textId="77777777" w:rsidR="00312B18" w:rsidRDefault="00312B18">
            <w:pPr>
              <w:rPr>
                <w:rFonts w:ascii="Arial" w:hAnsi="Arial" w:cs="Arial"/>
                <w:color w:val="000000"/>
                <w:sz w:val="4"/>
                <w:szCs w:val="4"/>
              </w:rPr>
            </w:pPr>
          </w:p>
          <w:p w14:paraId="10F34A33" w14:textId="77777777" w:rsidR="00312B18" w:rsidRDefault="00312B18">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60723847" w14:textId="77777777" w:rsidR="00312B18" w:rsidRDefault="00312B18">
            <w:pPr>
              <w:spacing w:before="0" w:after="0"/>
              <w:ind w:left="284" w:hanging="284"/>
              <w:jc w:val="both"/>
              <w:rPr>
                <w:rFonts w:ascii="Arial" w:hAnsi="Arial" w:cs="Arial"/>
                <w:color w:val="000000"/>
                <w:sz w:val="14"/>
                <w:szCs w:val="14"/>
              </w:rPr>
            </w:pPr>
          </w:p>
          <w:p w14:paraId="18E5ED03" w14:textId="77777777" w:rsidR="00312B18" w:rsidRDefault="00312B18">
            <w:pPr>
              <w:spacing w:before="0" w:after="0"/>
              <w:ind w:left="284" w:hanging="284"/>
              <w:jc w:val="both"/>
              <w:rPr>
                <w:rFonts w:ascii="Arial" w:hAnsi="Arial" w:cs="Arial"/>
                <w:color w:val="000000"/>
              </w:rPr>
            </w:pPr>
            <w:r>
              <w:rPr>
                <w:rFonts w:ascii="Arial" w:hAnsi="Arial" w:cs="Arial"/>
                <w:color w:val="000000"/>
                <w:sz w:val="14"/>
                <w:szCs w:val="14"/>
              </w:rPr>
              <w:t>[………..…][……….…][……….…]</w:t>
            </w:r>
          </w:p>
          <w:p w14:paraId="47C2512C" w14:textId="77777777" w:rsidR="00312B18" w:rsidRDefault="00312B18">
            <w:pPr>
              <w:rPr>
                <w:rFonts w:ascii="Arial" w:hAnsi="Arial" w:cs="Arial"/>
                <w:color w:val="000000"/>
                <w:sz w:val="14"/>
                <w:szCs w:val="14"/>
              </w:rPr>
            </w:pPr>
          </w:p>
          <w:p w14:paraId="04B0F0F6"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1318B708" w14:textId="77777777" w:rsidR="00312B18" w:rsidRDefault="00312B1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326115" w14:textId="77777777" w:rsidR="00312B18" w:rsidRDefault="00312B18">
            <w:pPr>
              <w:jc w:val="both"/>
              <w:rPr>
                <w:rFonts w:ascii="Arial" w:hAnsi="Arial" w:cs="Arial"/>
                <w:color w:val="000000"/>
                <w:sz w:val="14"/>
                <w:szCs w:val="14"/>
              </w:rPr>
            </w:pPr>
            <w:r>
              <w:rPr>
                <w:rFonts w:ascii="Arial" w:hAnsi="Arial" w:cs="Arial"/>
                <w:color w:val="000000"/>
                <w:sz w:val="14"/>
                <w:szCs w:val="14"/>
              </w:rPr>
              <w:lastRenderedPageBreak/>
              <w:t>[………..…][……….…][……….…]</w:t>
            </w:r>
          </w:p>
          <w:p w14:paraId="45C33ECA" w14:textId="77777777" w:rsidR="00312B18" w:rsidRDefault="00312B18">
            <w:pPr>
              <w:rPr>
                <w:rFonts w:ascii="Arial" w:hAnsi="Arial" w:cs="Arial"/>
                <w:color w:val="000000"/>
                <w:sz w:val="14"/>
                <w:szCs w:val="14"/>
              </w:rPr>
            </w:pPr>
          </w:p>
          <w:p w14:paraId="6E4CB541" w14:textId="77777777" w:rsidR="00312B18" w:rsidRDefault="00312B18">
            <w:pPr>
              <w:rPr>
                <w:rFonts w:ascii="Arial" w:hAnsi="Arial" w:cs="Arial"/>
                <w:color w:val="000000"/>
                <w:sz w:val="14"/>
                <w:szCs w:val="14"/>
              </w:rPr>
            </w:pPr>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FD271B5" w14:textId="77777777" w:rsidR="00312B18" w:rsidRDefault="00312B18">
            <w:pPr>
              <w:jc w:val="both"/>
              <w:rPr>
                <w:rFonts w:ascii="Arial" w:hAnsi="Arial" w:cs="Arial"/>
                <w:color w:val="000000"/>
                <w:sz w:val="14"/>
                <w:szCs w:val="14"/>
              </w:rPr>
            </w:pPr>
            <w:r>
              <w:rPr>
                <w:rFonts w:ascii="Arial" w:hAnsi="Arial" w:cs="Arial"/>
                <w:color w:val="000000"/>
                <w:sz w:val="14"/>
                <w:szCs w:val="14"/>
              </w:rPr>
              <w:t>[………..…][……….…][……….…]</w:t>
            </w:r>
          </w:p>
          <w:p w14:paraId="1760E03C" w14:textId="77777777" w:rsidR="00312B18" w:rsidRDefault="00312B18">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7A87091A" w14:textId="77777777" w:rsidR="00312B18" w:rsidRDefault="00312B18">
            <w:pPr>
              <w:rPr>
                <w:rFonts w:ascii="Arial" w:hAnsi="Arial" w:cs="Arial"/>
                <w:color w:val="000000"/>
                <w:sz w:val="14"/>
                <w:szCs w:val="14"/>
              </w:rPr>
            </w:pPr>
            <w:r>
              <w:rPr>
                <w:rFonts w:ascii="Arial" w:hAnsi="Arial" w:cs="Arial"/>
                <w:color w:val="000000"/>
                <w:sz w:val="14"/>
                <w:szCs w:val="14"/>
              </w:rPr>
              <w:t>(numero dipendenti e/o altro ) [………..…][……….…][……….…]</w:t>
            </w:r>
          </w:p>
          <w:p w14:paraId="29752A33" w14:textId="77777777" w:rsidR="00312B18" w:rsidRDefault="00312B18">
            <w:pPr>
              <w:rPr>
                <w:rFonts w:ascii="Arial" w:hAnsi="Arial" w:cs="Arial"/>
                <w:color w:val="000000"/>
                <w:sz w:val="4"/>
                <w:szCs w:val="4"/>
              </w:rPr>
            </w:pPr>
          </w:p>
          <w:p w14:paraId="0EE0B4D5"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5D85FBBC" w14:textId="77777777" w:rsidR="00312B18" w:rsidRDefault="00312B18">
            <w:pPr>
              <w:rPr>
                <w:rFonts w:ascii="Arial" w:hAnsi="Arial" w:cs="Arial"/>
                <w:color w:val="000000"/>
                <w:sz w:val="14"/>
                <w:szCs w:val="14"/>
              </w:rPr>
            </w:pPr>
          </w:p>
          <w:p w14:paraId="78174983" w14:textId="77777777" w:rsidR="00312B18" w:rsidRDefault="00312B18">
            <w:pPr>
              <w:rPr>
                <w:rFonts w:ascii="Arial" w:hAnsi="Arial" w:cs="Arial"/>
                <w:color w:val="000000"/>
              </w:rPr>
            </w:pPr>
          </w:p>
          <w:p w14:paraId="306C2E36" w14:textId="77777777" w:rsidR="00312B18" w:rsidRDefault="00312B18">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41359EC4" w14:textId="77777777" w:rsidR="00312B18" w:rsidRDefault="00312B18">
            <w:pPr>
              <w:rPr>
                <w:rFonts w:ascii="Arial" w:hAnsi="Arial" w:cs="Arial"/>
                <w:color w:val="000000"/>
                <w:sz w:val="14"/>
                <w:szCs w:val="14"/>
              </w:rPr>
            </w:pPr>
            <w:r>
              <w:rPr>
                <w:rFonts w:ascii="Arial" w:hAnsi="Arial" w:cs="Arial"/>
                <w:color w:val="000000"/>
                <w:sz w:val="14"/>
                <w:szCs w:val="14"/>
              </w:rPr>
              <w:t>[ ] Sì [ ] No</w:t>
            </w:r>
          </w:p>
          <w:p w14:paraId="4118942E" w14:textId="77777777" w:rsidR="00312B18" w:rsidRDefault="00312B1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6F96D6B" w14:textId="77777777" w:rsidR="00312B18" w:rsidRDefault="00312B18">
            <w:pPr>
              <w:jc w:val="both"/>
              <w:rPr>
                <w:rFonts w:ascii="Arial" w:hAnsi="Arial" w:cs="Arial"/>
                <w:strike/>
                <w:color w:val="000000"/>
                <w:sz w:val="15"/>
                <w:szCs w:val="15"/>
              </w:rPr>
            </w:pPr>
            <w:r>
              <w:rPr>
                <w:rFonts w:ascii="Arial" w:hAnsi="Arial" w:cs="Arial"/>
                <w:color w:val="000000"/>
                <w:sz w:val="14"/>
                <w:szCs w:val="14"/>
              </w:rPr>
              <w:t>[………..…][……….…][……….…]</w:t>
            </w:r>
          </w:p>
          <w:p w14:paraId="09E7915E" w14:textId="77777777" w:rsidR="00312B18" w:rsidRDefault="00312B18">
            <w:pPr>
              <w:rPr>
                <w:rFonts w:ascii="Arial" w:hAnsi="Arial" w:cs="Arial"/>
                <w:color w:val="000000"/>
                <w:sz w:val="14"/>
                <w:szCs w:val="14"/>
              </w:rPr>
            </w:pPr>
          </w:p>
          <w:p w14:paraId="13C0816B" w14:textId="77777777" w:rsidR="00312B18" w:rsidRDefault="00312B18">
            <w:pPr>
              <w:rPr>
                <w:color w:val="000000"/>
              </w:rPr>
            </w:pPr>
            <w:r>
              <w:rPr>
                <w:rFonts w:ascii="Arial" w:hAnsi="Arial" w:cs="Arial"/>
                <w:color w:val="000000"/>
                <w:sz w:val="14"/>
                <w:szCs w:val="14"/>
              </w:rPr>
              <w:t>[ ] Sì [ ] No</w:t>
            </w:r>
          </w:p>
        </w:tc>
      </w:tr>
      <w:tr w:rsidR="00312B18" w14:paraId="77ECE9A7"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88160C2" w14:textId="77777777" w:rsidR="00312B18" w:rsidRDefault="00312B18">
            <w:pPr>
              <w:numPr>
                <w:ilvl w:val="0"/>
                <w:numId w:val="22"/>
              </w:numPr>
              <w:rPr>
                <w:rFonts w:ascii="Arial" w:hAnsi="Arial" w:cs="Arial"/>
                <w:color w:val="000000"/>
                <w:sz w:val="14"/>
                <w:szCs w:val="14"/>
              </w:rPr>
            </w:pPr>
            <w:r>
              <w:rPr>
                <w:rFonts w:ascii="Arial" w:hAnsi="Arial" w:cs="Arial"/>
                <w:color w:val="000000"/>
                <w:sz w:val="14"/>
                <w:szCs w:val="14"/>
              </w:rPr>
              <w:lastRenderedPageBreak/>
              <w:t xml:space="preserve">L’operatore economico  si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669A9ED" w14:textId="77777777" w:rsidR="00312B18" w:rsidRDefault="00312B18">
            <w:pPr>
              <w:rPr>
                <w:rFonts w:ascii="Arial" w:hAnsi="Arial" w:cs="Arial"/>
                <w:color w:val="000000"/>
                <w:sz w:val="15"/>
                <w:szCs w:val="15"/>
              </w:rPr>
            </w:pPr>
            <w:r>
              <w:rPr>
                <w:rFonts w:ascii="Arial" w:hAnsi="Arial" w:cs="Arial"/>
                <w:color w:val="000000"/>
                <w:sz w:val="15"/>
                <w:szCs w:val="15"/>
              </w:rPr>
              <w:t>[ ] Sì [ ] No</w:t>
            </w:r>
          </w:p>
          <w:p w14:paraId="0EA8AC76" w14:textId="77777777" w:rsidR="00312B18" w:rsidRDefault="00312B18">
            <w:pPr>
              <w:rPr>
                <w:rFonts w:ascii="Arial" w:hAnsi="Arial" w:cs="Arial"/>
                <w:color w:val="000000"/>
                <w:sz w:val="15"/>
                <w:szCs w:val="15"/>
              </w:rPr>
            </w:pPr>
            <w:r>
              <w:rPr>
                <w:rFonts w:ascii="Arial" w:hAnsi="Arial" w:cs="Arial"/>
                <w:color w:val="000000"/>
                <w:sz w:val="15"/>
                <w:szCs w:val="15"/>
              </w:rPr>
              <w:t xml:space="preserve"> </w:t>
            </w:r>
          </w:p>
        </w:tc>
      </w:tr>
    </w:tbl>
    <w:p w14:paraId="56CCB41C"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268D89"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1081CF"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50AF26"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5C338D"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326D89"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0D4EC"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152566"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A486E5B" w14:textId="77777777" w:rsidR="00312B18" w:rsidRDefault="00312B18" w:rsidP="00312B1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BE6AA9" w14:textId="77777777" w:rsidR="00312B18" w:rsidRDefault="00312B18" w:rsidP="00312B18">
      <w:pPr>
        <w:jc w:val="center"/>
        <w:rPr>
          <w:rFonts w:ascii="Arial" w:hAnsi="Arial" w:cs="Arial"/>
          <w:b/>
          <w:sz w:val="20"/>
          <w:szCs w:val="20"/>
        </w:rPr>
      </w:pPr>
      <w:r>
        <w:rPr>
          <w:sz w:val="18"/>
          <w:szCs w:val="18"/>
        </w:rPr>
        <w:br w:type="page"/>
      </w:r>
      <w:r>
        <w:rPr>
          <w:b/>
          <w:sz w:val="20"/>
          <w:szCs w:val="20"/>
        </w:rPr>
        <w:lastRenderedPageBreak/>
        <w:t>Parte IV: Criteri di selezione</w:t>
      </w:r>
    </w:p>
    <w:p w14:paraId="2F0E8174" w14:textId="77777777" w:rsidR="00312B18" w:rsidRDefault="00312B18" w:rsidP="00312B18">
      <w:pPr>
        <w:spacing w:before="0" w:after="0"/>
        <w:rPr>
          <w:rFonts w:ascii="Arial" w:hAnsi="Arial" w:cs="Arial"/>
          <w:sz w:val="17"/>
          <w:szCs w:val="17"/>
        </w:rPr>
      </w:pPr>
    </w:p>
    <w:p w14:paraId="5A89117C" w14:textId="77777777" w:rsidR="00312B18" w:rsidRDefault="00312B18" w:rsidP="00312B18">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770B3C9" w14:textId="77777777" w:rsidR="00312B18" w:rsidRDefault="00312B18" w:rsidP="00312B18">
      <w:pPr>
        <w:spacing w:before="0" w:after="0"/>
        <w:rPr>
          <w:rFonts w:ascii="Arial" w:hAnsi="Arial" w:cs="Arial"/>
          <w:sz w:val="16"/>
          <w:szCs w:val="16"/>
        </w:rPr>
      </w:pPr>
    </w:p>
    <w:p w14:paraId="19AE1BE2" w14:textId="77777777" w:rsidR="00312B18" w:rsidRDefault="00312B18" w:rsidP="00312B18">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7707C3A" w14:textId="77777777" w:rsidR="00312B18" w:rsidRDefault="00312B18" w:rsidP="00312B18">
      <w:pPr>
        <w:pStyle w:val="Titolo1"/>
        <w:spacing w:before="0" w:after="0"/>
        <w:rPr>
          <w:sz w:val="16"/>
          <w:szCs w:val="16"/>
        </w:rPr>
      </w:pPr>
    </w:p>
    <w:p w14:paraId="415A8FB7"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0" w:type="dxa"/>
        <w:tblInd w:w="-20" w:type="dxa"/>
        <w:tblLayout w:type="fixed"/>
        <w:tblCellMar>
          <w:left w:w="93" w:type="dxa"/>
        </w:tblCellMar>
        <w:tblLook w:val="04A0" w:firstRow="1" w:lastRow="0" w:firstColumn="1" w:lastColumn="0" w:noHBand="0" w:noVBand="1"/>
      </w:tblPr>
      <w:tblGrid>
        <w:gridCol w:w="4606"/>
        <w:gridCol w:w="4721"/>
      </w:tblGrid>
      <w:tr w:rsidR="00312B18" w14:paraId="744522AF" w14:textId="77777777" w:rsidTr="00312B18">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14:paraId="4A4846BB" w14:textId="77777777" w:rsidR="00312B18" w:rsidRDefault="00312B18">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14:paraId="51CE5950" w14:textId="77777777" w:rsidR="00312B18" w:rsidRDefault="00312B18">
            <w:r>
              <w:rPr>
                <w:rFonts w:ascii="Arial" w:hAnsi="Arial" w:cs="Arial"/>
                <w:b/>
                <w:sz w:val="15"/>
                <w:szCs w:val="15"/>
              </w:rPr>
              <w:t>Risposta</w:t>
            </w:r>
          </w:p>
        </w:tc>
      </w:tr>
      <w:tr w:rsidR="00312B18" w14:paraId="1390E60C" w14:textId="77777777" w:rsidTr="00312B18">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14:paraId="1B507E80" w14:textId="77777777" w:rsidR="00312B18" w:rsidRDefault="00312B18">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14:paraId="7A11AFC4" w14:textId="77777777" w:rsidR="00312B18" w:rsidRDefault="00312B18">
            <w:r>
              <w:rPr>
                <w:rFonts w:ascii="Arial" w:hAnsi="Arial" w:cs="Arial"/>
                <w:w w:val="1"/>
                <w:sz w:val="15"/>
                <w:szCs w:val="15"/>
              </w:rPr>
              <w:t>[ ] Sì [ ] No</w:t>
            </w:r>
          </w:p>
        </w:tc>
      </w:tr>
    </w:tbl>
    <w:p w14:paraId="38D606F1" w14:textId="77777777" w:rsidR="00312B18" w:rsidRDefault="00312B18" w:rsidP="00312B18">
      <w:pPr>
        <w:pStyle w:val="SectionTitle"/>
        <w:spacing w:after="120"/>
        <w:jc w:val="both"/>
        <w:rPr>
          <w:rFonts w:ascii="Arial" w:hAnsi="Arial" w:cs="Arial"/>
          <w:b w:val="0"/>
          <w:caps/>
          <w:sz w:val="16"/>
          <w:szCs w:val="16"/>
        </w:rPr>
      </w:pPr>
    </w:p>
    <w:p w14:paraId="05D52851" w14:textId="77777777" w:rsidR="00312B18" w:rsidRDefault="00312B18" w:rsidP="00312B18">
      <w:pPr>
        <w:pStyle w:val="SectionTitle"/>
        <w:jc w:val="both"/>
        <w:rPr>
          <w:rFonts w:ascii="Arial" w:hAnsi="Arial" w:cs="Arial"/>
          <w:color w:val="000000"/>
          <w:w w:val="1"/>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color w:val="000000"/>
          <w:sz w:val="16"/>
          <w:szCs w:val="16"/>
        </w:rPr>
        <w:t xml:space="preserve">rticolo 83, comma 1, lettera </w:t>
      </w:r>
      <w:r>
        <w:rPr>
          <w:rFonts w:ascii="Arial" w:hAnsi="Arial" w:cs="Arial"/>
          <w:b w:val="0"/>
          <w:i/>
          <w:color w:val="000000"/>
          <w:sz w:val="16"/>
          <w:szCs w:val="16"/>
        </w:rPr>
        <w:t>a)</w:t>
      </w:r>
      <w:r>
        <w:rPr>
          <w:rFonts w:ascii="Arial" w:hAnsi="Arial" w:cs="Arial"/>
          <w:b w:val="0"/>
          <w:color w:val="000000"/>
          <w:sz w:val="16"/>
          <w:szCs w:val="16"/>
        </w:rPr>
        <w:t xml:space="preserve">, del Codice) </w:t>
      </w:r>
    </w:p>
    <w:p w14:paraId="5D7859F4"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6663E0CD"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D1FDE1F" w14:textId="77777777" w:rsidR="00312B18" w:rsidRDefault="00312B18">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A994E75" w14:textId="77777777" w:rsidR="00312B18" w:rsidRDefault="00312B18">
            <w:r>
              <w:rPr>
                <w:rFonts w:ascii="Arial" w:hAnsi="Arial" w:cs="Arial"/>
                <w:b/>
                <w:sz w:val="15"/>
                <w:szCs w:val="15"/>
              </w:rPr>
              <w:t>Risposta</w:t>
            </w:r>
          </w:p>
        </w:tc>
      </w:tr>
      <w:tr w:rsidR="00312B18" w14:paraId="45343752"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0B413E2" w14:textId="77777777" w:rsidR="00312B18" w:rsidRDefault="00312B18">
            <w:pPr>
              <w:pStyle w:val="Paragrafoelenco1"/>
              <w:numPr>
                <w:ilvl w:val="0"/>
                <w:numId w:val="24"/>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376B7ECC" w14:textId="77777777" w:rsidR="00312B18" w:rsidRDefault="00312B18">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1EC2CB4" w14:textId="77777777" w:rsidR="00312B18" w:rsidRDefault="00312B18">
            <w:pPr>
              <w:rPr>
                <w:rFonts w:ascii="Arial" w:hAnsi="Arial" w:cs="Arial"/>
                <w:sz w:val="15"/>
                <w:szCs w:val="15"/>
              </w:rPr>
            </w:pPr>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C7BD200" w14:textId="77777777" w:rsidR="00312B18" w:rsidRDefault="00312B18">
            <w:r>
              <w:rPr>
                <w:rFonts w:ascii="Arial" w:hAnsi="Arial" w:cs="Arial"/>
                <w:sz w:val="15"/>
                <w:szCs w:val="15"/>
              </w:rPr>
              <w:t>[…………][……..…][…………]</w:t>
            </w:r>
          </w:p>
        </w:tc>
      </w:tr>
      <w:tr w:rsidR="00312B18" w14:paraId="77915CFA" w14:textId="77777777" w:rsidTr="00312B18">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B1F26" w14:textId="77777777" w:rsidR="00312B18" w:rsidRDefault="00312B18">
            <w:pPr>
              <w:pStyle w:val="Paragrafoelenco1"/>
              <w:numPr>
                <w:ilvl w:val="0"/>
                <w:numId w:val="24"/>
              </w:numPr>
              <w:tabs>
                <w:tab w:val="left" w:pos="284"/>
              </w:tabs>
              <w:ind w:left="284" w:hanging="284"/>
              <w:rPr>
                <w:rFonts w:ascii="Arial" w:hAnsi="Arial" w:cs="Arial"/>
                <w:sz w:val="15"/>
                <w:szCs w:val="15"/>
              </w:rPr>
            </w:pPr>
            <w:r>
              <w:rPr>
                <w:rFonts w:ascii="Arial" w:hAnsi="Arial" w:cs="Arial"/>
                <w:b/>
                <w:sz w:val="15"/>
                <w:szCs w:val="15"/>
              </w:rPr>
              <w:t>Per gli appalti di servizi:</w:t>
            </w:r>
          </w:p>
          <w:p w14:paraId="1A26F742" w14:textId="77777777" w:rsidR="00312B18" w:rsidRDefault="00312B18">
            <w:pPr>
              <w:pStyle w:val="Paragrafoelenco1"/>
              <w:tabs>
                <w:tab w:val="left" w:pos="284"/>
              </w:tabs>
              <w:ind w:left="284"/>
              <w:rPr>
                <w:rFonts w:ascii="Arial" w:hAnsi="Arial" w:cs="Arial"/>
                <w:sz w:val="15"/>
                <w:szCs w:val="15"/>
              </w:rPr>
            </w:pPr>
          </w:p>
          <w:p w14:paraId="63E85B97" w14:textId="77777777" w:rsidR="00312B18" w:rsidRDefault="00312B18">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40EAE08" w14:textId="77777777" w:rsidR="00312B18" w:rsidRDefault="00312B18">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37649D" w14:textId="77777777" w:rsidR="00312B18" w:rsidRDefault="00312B18">
            <w:pPr>
              <w:rPr>
                <w:rFonts w:ascii="Arial" w:hAnsi="Arial" w:cs="Arial"/>
                <w:sz w:val="15"/>
                <w:szCs w:val="15"/>
              </w:rPr>
            </w:pPr>
            <w:r>
              <w:rPr>
                <w:rFonts w:ascii="Arial" w:hAnsi="Arial" w:cs="Arial"/>
                <w:w w:val="1"/>
                <w:sz w:val="15"/>
                <w:szCs w:val="15"/>
              </w:rPr>
              <w:br/>
              <w:t>[ ]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421BB09A" w14:textId="77777777" w:rsidR="00312B18" w:rsidRDefault="00312B1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52EE6B" w14:textId="77777777" w:rsidR="00312B18" w:rsidRDefault="00312B18">
            <w:r>
              <w:rPr>
                <w:rFonts w:ascii="Arial" w:hAnsi="Arial" w:cs="Arial"/>
                <w:sz w:val="15"/>
                <w:szCs w:val="15"/>
              </w:rPr>
              <w:t>[…………][……….…][…………]</w:t>
            </w:r>
          </w:p>
        </w:tc>
      </w:tr>
    </w:tbl>
    <w:p w14:paraId="1EA8E86B" w14:textId="77777777" w:rsidR="00312B18" w:rsidRDefault="00312B18" w:rsidP="00312B18">
      <w:pPr>
        <w:pStyle w:val="SectionTitle"/>
        <w:spacing w:before="0" w:after="0"/>
        <w:jc w:val="both"/>
        <w:rPr>
          <w:rFonts w:ascii="Arial" w:hAnsi="Arial" w:cs="Arial"/>
          <w:sz w:val="4"/>
          <w:szCs w:val="4"/>
        </w:rPr>
      </w:pPr>
    </w:p>
    <w:p w14:paraId="50E9259D" w14:textId="77777777" w:rsidR="00312B18" w:rsidRDefault="00312B18" w:rsidP="00312B18">
      <w:pPr>
        <w:spacing w:before="0"/>
      </w:pPr>
    </w:p>
    <w:p w14:paraId="1B54E296" w14:textId="77777777" w:rsidR="00312B18" w:rsidRDefault="00312B18" w:rsidP="00312B18">
      <w:pPr>
        <w:pStyle w:val="SectionTitle"/>
        <w:pageBreakBefore/>
        <w:spacing w:before="0" w:after="0"/>
        <w:jc w:val="both"/>
        <w:rPr>
          <w:rFonts w:ascii="Arial" w:hAnsi="Arial" w:cs="Arial"/>
          <w:b w:val="0"/>
          <w:caps/>
          <w:sz w:val="15"/>
          <w:szCs w:val="15"/>
        </w:rPr>
      </w:pPr>
    </w:p>
    <w:p w14:paraId="22855336" w14:textId="77777777" w:rsidR="00312B18" w:rsidRDefault="00312B18" w:rsidP="00312B18">
      <w:pPr>
        <w:pStyle w:val="SectionTitle"/>
        <w:spacing w:before="0" w:after="0"/>
        <w:rPr>
          <w:rFonts w:ascii="Arial" w:hAnsi="Arial" w:cs="Arial"/>
          <w:w w:val="1"/>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color w:val="000000"/>
          <w:sz w:val="16"/>
          <w:szCs w:val="16"/>
        </w:rPr>
        <w:t xml:space="preserve">Articolo 83, comma 1, lettera </w:t>
      </w:r>
      <w:r>
        <w:rPr>
          <w:rFonts w:ascii="Arial" w:hAnsi="Arial" w:cs="Arial"/>
          <w:b w:val="0"/>
          <w:i/>
          <w:color w:val="000000"/>
          <w:sz w:val="16"/>
          <w:szCs w:val="16"/>
        </w:rPr>
        <w:t>b)</w:t>
      </w:r>
      <w:r>
        <w:rPr>
          <w:rFonts w:ascii="Arial" w:hAnsi="Arial" w:cs="Arial"/>
          <w:b w:val="0"/>
          <w:color w:val="000000"/>
          <w:sz w:val="16"/>
          <w:szCs w:val="16"/>
        </w:rPr>
        <w:t>, del Codice)</w:t>
      </w:r>
    </w:p>
    <w:p w14:paraId="6FD5F35D"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0C59E977"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DE63230" w14:textId="77777777" w:rsidR="00312B18" w:rsidRDefault="00312B18">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32061F0" w14:textId="77777777" w:rsidR="00312B18" w:rsidRDefault="00312B18">
            <w:r>
              <w:rPr>
                <w:rFonts w:ascii="Arial" w:hAnsi="Arial" w:cs="Arial"/>
                <w:b/>
                <w:sz w:val="15"/>
                <w:szCs w:val="15"/>
              </w:rPr>
              <w:t>Risposta</w:t>
            </w:r>
            <w:r>
              <w:rPr>
                <w:rFonts w:ascii="Arial" w:hAnsi="Arial" w:cs="Arial"/>
                <w:b/>
                <w:i/>
                <w:sz w:val="15"/>
                <w:szCs w:val="15"/>
              </w:rPr>
              <w:t>:</w:t>
            </w:r>
          </w:p>
        </w:tc>
      </w:tr>
      <w:tr w:rsidR="00312B18" w14:paraId="03E16C60"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E3353" w14:textId="77777777" w:rsidR="00312B18" w:rsidRDefault="00312B18">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8E3F7B8" w14:textId="77777777" w:rsidR="00312B18" w:rsidRDefault="00312B18">
            <w:pPr>
              <w:ind w:left="284" w:hanging="284"/>
              <w:rPr>
                <w:rFonts w:ascii="Arial" w:hAnsi="Arial" w:cs="Arial"/>
                <w:b/>
                <w:sz w:val="12"/>
                <w:szCs w:val="12"/>
              </w:rPr>
            </w:pPr>
          </w:p>
          <w:p w14:paraId="0CA3333A" w14:textId="77777777" w:rsidR="00312B18" w:rsidRDefault="00312B18">
            <w:pPr>
              <w:ind w:left="284" w:hanging="284"/>
              <w:rPr>
                <w:rFonts w:ascii="Arial" w:hAnsi="Arial" w:cs="Arial"/>
                <w:sz w:val="12"/>
                <w:szCs w:val="12"/>
              </w:rPr>
            </w:pPr>
            <w:r>
              <w:rPr>
                <w:rFonts w:ascii="Arial" w:hAnsi="Arial" w:cs="Arial"/>
                <w:b/>
                <w:sz w:val="15"/>
                <w:szCs w:val="15"/>
              </w:rPr>
              <w:t>e/o,</w:t>
            </w:r>
          </w:p>
          <w:p w14:paraId="6BF0E254" w14:textId="77777777" w:rsidR="00312B18" w:rsidRDefault="00312B18">
            <w:pPr>
              <w:ind w:left="284" w:hanging="142"/>
              <w:rPr>
                <w:rFonts w:ascii="Arial" w:hAnsi="Arial" w:cs="Arial"/>
                <w:sz w:val="12"/>
                <w:szCs w:val="12"/>
              </w:rPr>
            </w:pPr>
          </w:p>
          <w:p w14:paraId="13279B71" w14:textId="77777777" w:rsidR="00312B18" w:rsidRDefault="00312B18">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7182F951" w14:textId="77777777" w:rsidR="00312B18" w:rsidRDefault="00312B18">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38C44" w14:textId="77777777" w:rsidR="00312B18" w:rsidRDefault="00312B18">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548DFA6" w14:textId="77777777" w:rsidR="00312B18" w:rsidRDefault="00312B18">
            <w:pPr>
              <w:rPr>
                <w:rFonts w:ascii="Arial" w:hAnsi="Arial" w:cs="Arial"/>
                <w:sz w:val="15"/>
                <w:szCs w:val="15"/>
              </w:rPr>
            </w:pPr>
            <w:r>
              <w:rPr>
                <w:rFonts w:ascii="Arial" w:hAnsi="Arial" w:cs="Arial"/>
                <w:sz w:val="15"/>
                <w:szCs w:val="15"/>
              </w:rPr>
              <w:t>[……], [……] [€…] valuta</w:t>
            </w:r>
          </w:p>
          <w:p w14:paraId="17B8C012" w14:textId="77777777" w:rsidR="00312B18" w:rsidRDefault="00312B18">
            <w:pPr>
              <w:rPr>
                <w:rFonts w:ascii="Arial" w:hAnsi="Arial" w:cs="Arial"/>
                <w:sz w:val="15"/>
                <w:szCs w:val="15"/>
              </w:rPr>
            </w:pPr>
          </w:p>
          <w:p w14:paraId="25AD2112" w14:textId="77777777" w:rsidR="00312B18" w:rsidRDefault="00312B18">
            <w:pPr>
              <w:rPr>
                <w:rFonts w:ascii="Arial" w:hAnsi="Arial" w:cs="Arial"/>
                <w:sz w:val="15"/>
                <w:szCs w:val="15"/>
              </w:rPr>
            </w:pPr>
          </w:p>
          <w:p w14:paraId="7DDA81A8" w14:textId="77777777" w:rsidR="00312B18" w:rsidRDefault="00312B1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AD0D3B" w14:textId="77777777" w:rsidR="00312B18" w:rsidRDefault="00312B18">
            <w:r>
              <w:rPr>
                <w:rFonts w:ascii="Arial" w:hAnsi="Arial" w:cs="Arial"/>
                <w:sz w:val="15"/>
                <w:szCs w:val="15"/>
              </w:rPr>
              <w:t>[…….…][……..…][……..…]</w:t>
            </w:r>
          </w:p>
        </w:tc>
      </w:tr>
      <w:tr w:rsidR="00312B18" w14:paraId="2CE9E653"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A074D7A" w14:textId="77777777" w:rsidR="00312B18" w:rsidRDefault="00312B18">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53440C7" w14:textId="77777777" w:rsidR="00312B18" w:rsidRDefault="00312B18">
            <w:pPr>
              <w:rPr>
                <w:rFonts w:ascii="Arial" w:hAnsi="Arial" w:cs="Arial"/>
                <w:sz w:val="15"/>
                <w:szCs w:val="15"/>
              </w:rPr>
            </w:pPr>
            <w:r>
              <w:rPr>
                <w:rFonts w:ascii="Arial" w:hAnsi="Arial" w:cs="Arial"/>
                <w:b/>
                <w:sz w:val="15"/>
                <w:szCs w:val="15"/>
              </w:rPr>
              <w:t>e/o,</w:t>
            </w:r>
          </w:p>
          <w:p w14:paraId="40A5C4B8" w14:textId="77777777" w:rsidR="00312B18" w:rsidRDefault="00312B18">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278AA0D" w14:textId="77777777" w:rsidR="00312B18" w:rsidRDefault="00312B18">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A207B14" w14:textId="77777777" w:rsidR="00312B18" w:rsidRDefault="00312B18">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1E9D9C" w14:textId="77777777" w:rsidR="00312B18" w:rsidRDefault="00312B18">
            <w:pPr>
              <w:rPr>
                <w:rFonts w:ascii="Arial" w:hAnsi="Arial" w:cs="Arial"/>
                <w:sz w:val="15"/>
                <w:szCs w:val="15"/>
              </w:rPr>
            </w:pPr>
            <w:r>
              <w:rPr>
                <w:rFonts w:ascii="Arial" w:hAnsi="Arial" w:cs="Arial"/>
                <w:sz w:val="15"/>
                <w:szCs w:val="15"/>
              </w:rPr>
              <w:t>[……], [……] […] valuta</w:t>
            </w:r>
          </w:p>
          <w:p w14:paraId="5091405D" w14:textId="77777777" w:rsidR="00312B18" w:rsidRDefault="00312B18">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F5F0FB1" w14:textId="77777777" w:rsidR="00312B18" w:rsidRDefault="00312B18">
            <w:r>
              <w:rPr>
                <w:rFonts w:ascii="Arial" w:hAnsi="Arial" w:cs="Arial"/>
                <w:sz w:val="15"/>
                <w:szCs w:val="15"/>
              </w:rPr>
              <w:t>[……….…][…………][…………]</w:t>
            </w:r>
          </w:p>
        </w:tc>
      </w:tr>
      <w:tr w:rsidR="00312B18" w14:paraId="54F5191A"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435BCB8" w14:textId="77777777" w:rsidR="00312B18" w:rsidRDefault="00312B18">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C95AC05" w14:textId="77777777" w:rsidR="00312B18" w:rsidRDefault="00312B18">
            <w:r>
              <w:rPr>
                <w:rFonts w:ascii="Arial" w:hAnsi="Arial" w:cs="Arial"/>
                <w:sz w:val="15"/>
                <w:szCs w:val="15"/>
              </w:rPr>
              <w:t>[……]</w:t>
            </w:r>
          </w:p>
        </w:tc>
      </w:tr>
      <w:tr w:rsidR="00312B18" w14:paraId="62B8673B"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9D0D9C1" w14:textId="77777777" w:rsidR="00312B18" w:rsidRDefault="00312B18">
            <w:pPr>
              <w:pStyle w:val="Paragrafoelenco1"/>
              <w:numPr>
                <w:ilvl w:val="0"/>
                <w:numId w:val="26"/>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3C3E9CC0" w14:textId="77777777" w:rsidR="00312B18" w:rsidRDefault="00312B18">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9105135" w14:textId="77777777" w:rsidR="00312B18" w:rsidRDefault="00312B18">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 xml:space="preserve">) </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20847D5" w14:textId="77777777" w:rsidR="00312B18" w:rsidRDefault="00312B18">
            <w:r>
              <w:rPr>
                <w:rFonts w:ascii="Arial" w:hAnsi="Arial" w:cs="Arial"/>
                <w:sz w:val="15"/>
                <w:szCs w:val="15"/>
              </w:rPr>
              <w:t>[………..…][…………][……….…]</w:t>
            </w:r>
          </w:p>
        </w:tc>
      </w:tr>
      <w:tr w:rsidR="00312B18" w14:paraId="54C8093A"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75D2CC1" w14:textId="77777777" w:rsidR="00312B18" w:rsidRDefault="00312B18">
            <w:pPr>
              <w:pStyle w:val="Paragrafoelenco1"/>
              <w:numPr>
                <w:ilvl w:val="0"/>
                <w:numId w:val="26"/>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C8ADEA7" w14:textId="77777777" w:rsidR="00312B18" w:rsidRDefault="00312B18">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68C6DC7" w14:textId="77777777" w:rsidR="00312B18" w:rsidRDefault="00312B18">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45C6594" w14:textId="77777777" w:rsidR="00312B18" w:rsidRDefault="00312B1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7B1A306" w14:textId="77777777" w:rsidR="00312B18" w:rsidRDefault="00312B18">
            <w:r>
              <w:rPr>
                <w:rFonts w:ascii="Arial" w:hAnsi="Arial" w:cs="Arial"/>
                <w:sz w:val="15"/>
                <w:szCs w:val="15"/>
              </w:rPr>
              <w:t>[…………..][……….…][………..…]</w:t>
            </w:r>
          </w:p>
        </w:tc>
      </w:tr>
    </w:tbl>
    <w:p w14:paraId="1916CD11" w14:textId="77777777" w:rsidR="00312B18" w:rsidRDefault="00312B18" w:rsidP="00312B18">
      <w:pPr>
        <w:pStyle w:val="SectionTitle"/>
        <w:spacing w:before="0" w:after="0"/>
        <w:jc w:val="both"/>
        <w:rPr>
          <w:rFonts w:ascii="Arial" w:hAnsi="Arial" w:cs="Arial"/>
          <w:caps/>
          <w:sz w:val="15"/>
          <w:szCs w:val="15"/>
        </w:rPr>
      </w:pPr>
    </w:p>
    <w:p w14:paraId="1AC5B43C" w14:textId="77777777" w:rsidR="00312B18" w:rsidRDefault="00312B18" w:rsidP="00312B18">
      <w:pPr>
        <w:pStyle w:val="Titolo1"/>
        <w:spacing w:before="0" w:after="0"/>
        <w:ind w:left="850"/>
        <w:rPr>
          <w:sz w:val="16"/>
          <w:szCs w:val="16"/>
        </w:rPr>
      </w:pPr>
    </w:p>
    <w:p w14:paraId="2DA017F9" w14:textId="77777777" w:rsidR="00312B18" w:rsidRDefault="00312B18" w:rsidP="00312B18">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color w:val="000000"/>
          <w:sz w:val="16"/>
          <w:szCs w:val="16"/>
        </w:rPr>
        <w:t xml:space="preserve">rticolo 83, comma 1, lettera </w:t>
      </w:r>
      <w:r>
        <w:rPr>
          <w:rFonts w:ascii="Arial" w:hAnsi="Arial" w:cs="Arial"/>
          <w:b w:val="0"/>
          <w:i/>
          <w:color w:val="000000"/>
          <w:sz w:val="16"/>
          <w:szCs w:val="16"/>
        </w:rPr>
        <w:t>c)</w:t>
      </w:r>
      <w:r>
        <w:rPr>
          <w:rFonts w:ascii="Arial" w:hAnsi="Arial" w:cs="Arial"/>
          <w:b w:val="0"/>
          <w:color w:val="000000"/>
          <w:sz w:val="16"/>
          <w:szCs w:val="16"/>
        </w:rPr>
        <w:t>, del Codice)</w:t>
      </w:r>
    </w:p>
    <w:p w14:paraId="71C46B71" w14:textId="77777777" w:rsidR="00312B18" w:rsidRDefault="00312B18" w:rsidP="00312B18">
      <w:pPr>
        <w:pStyle w:val="Titolo1"/>
        <w:spacing w:before="0" w:after="0"/>
        <w:ind w:left="850"/>
        <w:rPr>
          <w:color w:val="000000"/>
          <w:sz w:val="16"/>
          <w:szCs w:val="16"/>
        </w:rPr>
      </w:pPr>
    </w:p>
    <w:p w14:paraId="175AD2E7"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026AE156"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2599D58" w14:textId="77777777" w:rsidR="00312B18" w:rsidRDefault="00312B18">
            <w:bookmarkStart w:id="1" w:name="_DV_M4300"/>
            <w:bookmarkStart w:id="2" w:name="_DV_M4301"/>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2F60001" w14:textId="77777777" w:rsidR="00312B18" w:rsidRDefault="00312B18">
            <w:r>
              <w:rPr>
                <w:rFonts w:ascii="Arial" w:hAnsi="Arial" w:cs="Arial"/>
                <w:b/>
                <w:sz w:val="15"/>
                <w:szCs w:val="15"/>
              </w:rPr>
              <w:t>Risposta</w:t>
            </w:r>
            <w:r>
              <w:rPr>
                <w:rFonts w:ascii="Arial" w:hAnsi="Arial" w:cs="Arial"/>
                <w:b/>
                <w:i/>
                <w:sz w:val="15"/>
                <w:szCs w:val="15"/>
              </w:rPr>
              <w:t>:</w:t>
            </w:r>
          </w:p>
        </w:tc>
      </w:tr>
      <w:tr w:rsidR="00312B18" w14:paraId="3FC983FF"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95351D8" w14:textId="77777777" w:rsidR="00312B18" w:rsidRDefault="00312B18">
            <w:pPr>
              <w:rPr>
                <w:rFonts w:ascii="Arial" w:hAnsi="Arial" w:cs="Arial"/>
                <w:sz w:val="15"/>
                <w:szCs w:val="15"/>
              </w:rPr>
            </w:pPr>
            <w:r>
              <w:rPr>
                <w:rFonts w:ascii="Arial" w:hAnsi="Arial" w:cs="Arial"/>
                <w:color w:val="000000"/>
                <w:sz w:val="15"/>
                <w:szCs w:val="15"/>
              </w:rPr>
              <w:lastRenderedPageBreak/>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C77AEC0" w14:textId="77777777" w:rsidR="00312B18" w:rsidRDefault="00312B18">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677E014" w14:textId="77777777" w:rsidR="00312B18" w:rsidRDefault="00312B18">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FDC417E" w14:textId="77777777" w:rsidR="00312B18" w:rsidRDefault="00312B18">
            <w:r>
              <w:rPr>
                <w:rFonts w:ascii="Arial" w:hAnsi="Arial" w:cs="Arial"/>
                <w:sz w:val="15"/>
                <w:szCs w:val="15"/>
              </w:rPr>
              <w:t>[…………][………..…][……….…]</w:t>
            </w:r>
          </w:p>
        </w:tc>
      </w:tr>
      <w:tr w:rsidR="00312B18" w14:paraId="2572AE14"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0D9A5FA" w14:textId="77777777" w:rsidR="00312B18" w:rsidRDefault="00312B18">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8C14795" w14:textId="77777777" w:rsidR="00312B18" w:rsidRDefault="00312B18">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9E3D7DA" w14:textId="77777777" w:rsidR="00312B18" w:rsidRDefault="00312B18">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4DC8CED" w14:textId="77777777" w:rsidR="00312B18" w:rsidRDefault="00312B18">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4A0" w:firstRow="1" w:lastRow="0" w:firstColumn="1" w:lastColumn="0" w:noHBand="0" w:noVBand="1"/>
            </w:tblPr>
            <w:tblGrid>
              <w:gridCol w:w="1335"/>
              <w:gridCol w:w="936"/>
              <w:gridCol w:w="727"/>
              <w:gridCol w:w="1146"/>
            </w:tblGrid>
            <w:tr w:rsidR="00312B18" w14:paraId="6464143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hideMark/>
                </w:tcPr>
                <w:p w14:paraId="2C174BEC" w14:textId="77777777" w:rsidR="00312B18" w:rsidRDefault="00312B18">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hideMark/>
                </w:tcPr>
                <w:p w14:paraId="14C85ED3" w14:textId="77777777" w:rsidR="00312B18" w:rsidRDefault="00312B18">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hideMark/>
                </w:tcPr>
                <w:p w14:paraId="65EA8012" w14:textId="77777777" w:rsidR="00312B18" w:rsidRDefault="00312B18">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hideMark/>
                </w:tcPr>
                <w:p w14:paraId="70400DF3" w14:textId="77777777" w:rsidR="00312B18" w:rsidRDefault="00312B18">
                  <w:r>
                    <w:rPr>
                      <w:rFonts w:ascii="Arial" w:hAnsi="Arial" w:cs="Arial"/>
                      <w:sz w:val="15"/>
                      <w:szCs w:val="15"/>
                    </w:rPr>
                    <w:t>destinatari</w:t>
                  </w:r>
                </w:p>
              </w:tc>
            </w:tr>
            <w:tr w:rsidR="00312B18" w14:paraId="62697C1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6791CF" w14:textId="77777777" w:rsidR="00312B18" w:rsidRDefault="00312B18">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651B5A0" w14:textId="77777777" w:rsidR="00312B18" w:rsidRDefault="00312B18">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7B185AD" w14:textId="77777777" w:rsidR="00312B18" w:rsidRDefault="00312B18">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6233C9" w14:textId="77777777" w:rsidR="00312B18" w:rsidRDefault="00312B18">
                  <w:pPr>
                    <w:rPr>
                      <w:rFonts w:ascii="Arial" w:hAnsi="Arial" w:cs="Arial"/>
                      <w:sz w:val="15"/>
                      <w:szCs w:val="15"/>
                    </w:rPr>
                  </w:pPr>
                </w:p>
              </w:tc>
            </w:tr>
          </w:tbl>
          <w:p w14:paraId="03CB3310" w14:textId="77777777" w:rsidR="00312B18" w:rsidRDefault="00312B18">
            <w:pPr>
              <w:rPr>
                <w:rFonts w:ascii="Arial" w:hAnsi="Arial" w:cs="Arial"/>
                <w:sz w:val="15"/>
                <w:szCs w:val="15"/>
              </w:rPr>
            </w:pPr>
          </w:p>
        </w:tc>
      </w:tr>
      <w:tr w:rsidR="00312B18" w14:paraId="3341BD02"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B8CF0C2" w14:textId="77777777" w:rsidR="00312B18" w:rsidRDefault="00312B18">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28FD24DC" w14:textId="77777777" w:rsidR="00312B18" w:rsidRDefault="00312B18">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27BD25C" w14:textId="77777777" w:rsidR="00312B18" w:rsidRDefault="00312B18">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312B18" w14:paraId="3E127367"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BFCC84B" w14:textId="77777777" w:rsidR="00312B18" w:rsidRDefault="00312B18">
            <w:pPr>
              <w:ind w:left="426" w:hanging="426"/>
            </w:pPr>
            <w:r>
              <w:rPr>
                <w:rFonts w:ascii="Arial" w:hAnsi="Arial" w:cs="Arial"/>
                <w:sz w:val="15"/>
                <w:szCs w:val="15"/>
              </w:rPr>
              <w:t>3</w:t>
            </w:r>
            <w:r>
              <w:rPr>
                <w:rFonts w:ascii="Arial" w:hAnsi="Arial" w:cs="Arial"/>
                <w:color w:val="auto"/>
                <w:sz w:val="15"/>
                <w:szCs w:val="15"/>
              </w:rPr>
              <w:t xml:space="preserve">)   Utilizza le seguenti </w:t>
            </w:r>
            <w:r>
              <w:rPr>
                <w:rFonts w:ascii="Arial" w:hAnsi="Arial" w:cs="Arial"/>
                <w:b/>
                <w:color w:val="auto"/>
                <w:sz w:val="15"/>
                <w:szCs w:val="15"/>
              </w:rPr>
              <w:t xml:space="preserve">attrezzature tecniche e adotta le seguenti misure per garantire la qualità </w:t>
            </w:r>
            <w:r>
              <w:rPr>
                <w:rFonts w:ascii="Arial" w:hAnsi="Arial" w:cs="Arial"/>
                <w:color w:val="auto"/>
                <w:sz w:val="15"/>
                <w:szCs w:val="15"/>
              </w:rPr>
              <w:t xml:space="preserve">e dispone degli </w:t>
            </w:r>
            <w:r>
              <w:rPr>
                <w:rFonts w:ascii="Arial" w:hAnsi="Arial" w:cs="Arial"/>
                <w:b/>
                <w:color w:val="auto"/>
                <w:sz w:val="15"/>
                <w:szCs w:val="15"/>
              </w:rPr>
              <w:t>strumenti di studio e ricerca</w:t>
            </w:r>
            <w:r>
              <w:rPr>
                <w:rFonts w:ascii="Arial" w:hAnsi="Arial" w:cs="Arial"/>
                <w:color w:val="auto"/>
                <w:sz w:val="15"/>
                <w:szCs w:val="15"/>
              </w:rPr>
              <w:t xml:space="preserve"> indicati di seguito:</w:t>
            </w:r>
            <w:r>
              <w:rPr>
                <w:rFonts w:ascii="Arial" w:hAnsi="Arial" w:cs="Arial"/>
                <w:sz w:val="15"/>
                <w:szCs w:val="15"/>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B9CEBE5" w14:textId="77777777" w:rsidR="00312B18" w:rsidRDefault="00312B18">
            <w:r>
              <w:rPr>
                <w:rFonts w:ascii="Arial" w:hAnsi="Arial" w:cs="Arial"/>
                <w:sz w:val="15"/>
                <w:szCs w:val="15"/>
              </w:rPr>
              <w:t>[……….…]</w:t>
            </w:r>
          </w:p>
        </w:tc>
      </w:tr>
      <w:tr w:rsidR="00312B18" w14:paraId="48F19085"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4E20DA2" w14:textId="77777777" w:rsidR="00312B18" w:rsidRDefault="00312B18">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F31EA2D" w14:textId="77777777" w:rsidR="00312B18" w:rsidRDefault="00312B18">
            <w:pPr>
              <w:rPr>
                <w:color w:val="FF0000"/>
              </w:rPr>
            </w:pPr>
            <w:r>
              <w:rPr>
                <w:rFonts w:ascii="Arial" w:hAnsi="Arial" w:cs="Arial"/>
                <w:sz w:val="15"/>
                <w:szCs w:val="15"/>
              </w:rPr>
              <w:t>[……….…]</w:t>
            </w:r>
          </w:p>
        </w:tc>
      </w:tr>
      <w:tr w:rsidR="00312B18" w14:paraId="59708043"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64225CA" w14:textId="77777777" w:rsidR="00312B18" w:rsidRDefault="00312B18">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2B0B0AA" w14:textId="77777777" w:rsidR="00312B18" w:rsidRDefault="00312B18">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65462" w14:textId="77777777" w:rsidR="00312B18" w:rsidRDefault="00312B18">
            <w:pPr>
              <w:rPr>
                <w:rFonts w:ascii="Arial" w:hAnsi="Arial" w:cs="Arial"/>
                <w:sz w:val="15"/>
                <w:szCs w:val="15"/>
              </w:rPr>
            </w:pPr>
            <w:r>
              <w:rPr>
                <w:rFonts w:ascii="Arial" w:hAnsi="Arial" w:cs="Arial"/>
                <w:sz w:val="15"/>
                <w:szCs w:val="15"/>
              </w:rPr>
              <w:br/>
            </w:r>
            <w:r>
              <w:rPr>
                <w:rFonts w:ascii="Arial" w:hAnsi="Arial" w:cs="Arial"/>
                <w:sz w:val="15"/>
                <w:szCs w:val="15"/>
              </w:rPr>
              <w:br/>
            </w:r>
          </w:p>
          <w:p w14:paraId="698FF948" w14:textId="77777777" w:rsidR="00312B18" w:rsidRDefault="00312B18">
            <w:pPr>
              <w:rPr>
                <w:rFonts w:ascii="Arial" w:hAnsi="Arial" w:cs="Arial"/>
                <w:sz w:val="15"/>
                <w:szCs w:val="15"/>
              </w:rPr>
            </w:pPr>
            <w:r>
              <w:rPr>
                <w:rFonts w:ascii="Arial" w:hAnsi="Arial" w:cs="Arial"/>
                <w:sz w:val="15"/>
                <w:szCs w:val="15"/>
              </w:rPr>
              <w:br/>
              <w:t>[  ] Sì [ ] No</w:t>
            </w:r>
          </w:p>
          <w:p w14:paraId="535B3C83" w14:textId="77777777" w:rsidR="00312B18" w:rsidRDefault="00312B18">
            <w:pPr>
              <w:rPr>
                <w:rFonts w:ascii="Arial" w:hAnsi="Arial" w:cs="Arial"/>
                <w:sz w:val="15"/>
                <w:szCs w:val="15"/>
              </w:rPr>
            </w:pPr>
          </w:p>
          <w:p w14:paraId="6E2D4301" w14:textId="77777777" w:rsidR="00312B18" w:rsidRDefault="00312B18"/>
        </w:tc>
      </w:tr>
      <w:tr w:rsidR="00312B18" w14:paraId="71B62A8E"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BF570C4" w14:textId="77777777" w:rsidR="00312B18" w:rsidRDefault="00312B18">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1F3F4A8" w14:textId="77777777" w:rsidR="00312B18" w:rsidRDefault="00312B18">
            <w:pPr>
              <w:rPr>
                <w:rFonts w:ascii="Arial" w:hAnsi="Arial" w:cs="Arial"/>
                <w:b/>
                <w:i/>
                <w:sz w:val="15"/>
                <w:szCs w:val="15"/>
              </w:rPr>
            </w:pPr>
            <w:r>
              <w:rPr>
                <w:rFonts w:ascii="Arial" w:hAnsi="Arial" w:cs="Arial"/>
                <w:sz w:val="15"/>
                <w:szCs w:val="15"/>
              </w:rPr>
              <w:t>a)       lo stesso prestatore di servizi o imprenditore,</w:t>
            </w:r>
          </w:p>
          <w:p w14:paraId="26FDA8A0" w14:textId="77777777" w:rsidR="00312B18" w:rsidRDefault="00312B18">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C3AC290" w14:textId="77777777" w:rsidR="00312B18" w:rsidRDefault="00312B18">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546F03F" w14:textId="77777777" w:rsidR="00312B18" w:rsidRDefault="00312B18">
            <w:pPr>
              <w:rPr>
                <w:rFonts w:ascii="Arial" w:hAnsi="Arial" w:cs="Arial"/>
                <w:sz w:val="15"/>
                <w:szCs w:val="15"/>
              </w:rPr>
            </w:pPr>
            <w:r>
              <w:rPr>
                <w:rFonts w:ascii="Arial" w:hAnsi="Arial" w:cs="Arial"/>
                <w:sz w:val="15"/>
                <w:szCs w:val="15"/>
              </w:rPr>
              <w:br/>
            </w: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D7B63F3" w14:textId="77777777" w:rsidR="00312B18" w:rsidRDefault="00312B18">
            <w:r>
              <w:rPr>
                <w:rFonts w:ascii="Arial" w:hAnsi="Arial" w:cs="Arial"/>
                <w:sz w:val="15"/>
                <w:szCs w:val="15"/>
              </w:rPr>
              <w:br/>
              <w:t>b) [………..…]</w:t>
            </w:r>
          </w:p>
        </w:tc>
      </w:tr>
      <w:tr w:rsidR="00312B18" w14:paraId="35C77652"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48B7C26" w14:textId="77777777" w:rsidR="00312B18" w:rsidRDefault="00312B18">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626B3AB" w14:textId="77777777" w:rsidR="00312B18" w:rsidRDefault="00312B18">
            <w:r>
              <w:rPr>
                <w:rFonts w:ascii="Arial" w:hAnsi="Arial" w:cs="Arial"/>
                <w:sz w:val="15"/>
                <w:szCs w:val="15"/>
              </w:rPr>
              <w:t>[…………..…]</w:t>
            </w:r>
          </w:p>
        </w:tc>
      </w:tr>
      <w:tr w:rsidR="00312B18" w14:paraId="787552DC"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0130167" w14:textId="77777777" w:rsidR="00312B18" w:rsidRDefault="00312B18">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429AF8D" w14:textId="77777777" w:rsidR="00312B18" w:rsidRDefault="00312B18">
            <w:pPr>
              <w:spacing w:before="0" w:after="0"/>
              <w:rPr>
                <w:rFonts w:ascii="Arial" w:hAnsi="Arial" w:cs="Arial"/>
                <w:sz w:val="15"/>
                <w:szCs w:val="15"/>
              </w:rPr>
            </w:pPr>
            <w:r>
              <w:rPr>
                <w:rFonts w:ascii="Arial" w:hAnsi="Arial" w:cs="Arial"/>
                <w:sz w:val="15"/>
                <w:szCs w:val="15"/>
              </w:rPr>
              <w:t>Anno, organico medio annuo:</w:t>
            </w:r>
          </w:p>
          <w:p w14:paraId="3E40739D" w14:textId="77777777" w:rsidR="00312B18" w:rsidRDefault="00312B18">
            <w:pPr>
              <w:spacing w:before="0" w:after="0"/>
              <w:rPr>
                <w:rFonts w:ascii="Arial" w:hAnsi="Arial" w:cs="Arial"/>
                <w:sz w:val="15"/>
                <w:szCs w:val="15"/>
              </w:rPr>
            </w:pPr>
            <w:r>
              <w:rPr>
                <w:rFonts w:ascii="Arial" w:hAnsi="Arial" w:cs="Arial"/>
                <w:sz w:val="15"/>
                <w:szCs w:val="15"/>
              </w:rPr>
              <w:t>[…………],[……..…],</w:t>
            </w:r>
          </w:p>
          <w:p w14:paraId="49A01B23" w14:textId="77777777" w:rsidR="00312B18" w:rsidRDefault="00312B18">
            <w:pPr>
              <w:spacing w:before="0" w:after="0"/>
              <w:rPr>
                <w:rFonts w:ascii="Arial" w:hAnsi="Arial" w:cs="Arial"/>
                <w:sz w:val="15"/>
                <w:szCs w:val="15"/>
              </w:rPr>
            </w:pPr>
            <w:r>
              <w:rPr>
                <w:rFonts w:ascii="Arial" w:hAnsi="Arial" w:cs="Arial"/>
                <w:sz w:val="15"/>
                <w:szCs w:val="15"/>
              </w:rPr>
              <w:t>[…………],[……..…],</w:t>
            </w:r>
          </w:p>
          <w:p w14:paraId="1E3DE409" w14:textId="77777777" w:rsidR="00312B18" w:rsidRDefault="00312B18">
            <w:pPr>
              <w:spacing w:before="0" w:after="0"/>
              <w:rPr>
                <w:rFonts w:ascii="Arial" w:hAnsi="Arial" w:cs="Arial"/>
                <w:sz w:val="15"/>
                <w:szCs w:val="15"/>
              </w:rPr>
            </w:pPr>
            <w:r>
              <w:rPr>
                <w:rFonts w:ascii="Arial" w:hAnsi="Arial" w:cs="Arial"/>
                <w:sz w:val="15"/>
                <w:szCs w:val="15"/>
              </w:rPr>
              <w:t>[…………],[……..…],</w:t>
            </w:r>
          </w:p>
          <w:p w14:paraId="4761EA56" w14:textId="77777777" w:rsidR="00312B18" w:rsidRDefault="00312B18">
            <w:pPr>
              <w:spacing w:before="0" w:after="0"/>
              <w:rPr>
                <w:rFonts w:ascii="Arial" w:hAnsi="Arial" w:cs="Arial"/>
                <w:sz w:val="15"/>
                <w:szCs w:val="15"/>
              </w:rPr>
            </w:pPr>
            <w:r>
              <w:rPr>
                <w:rFonts w:ascii="Arial" w:hAnsi="Arial" w:cs="Arial"/>
                <w:sz w:val="15"/>
                <w:szCs w:val="15"/>
              </w:rPr>
              <w:t>Anno, numero di dirigenti</w:t>
            </w:r>
          </w:p>
          <w:p w14:paraId="1267C082" w14:textId="77777777" w:rsidR="00312B18" w:rsidRDefault="00312B18">
            <w:pPr>
              <w:spacing w:before="0" w:after="0"/>
              <w:rPr>
                <w:rFonts w:ascii="Arial" w:hAnsi="Arial" w:cs="Arial"/>
                <w:sz w:val="15"/>
                <w:szCs w:val="15"/>
              </w:rPr>
            </w:pPr>
            <w:r>
              <w:rPr>
                <w:rFonts w:ascii="Arial" w:hAnsi="Arial" w:cs="Arial"/>
                <w:sz w:val="15"/>
                <w:szCs w:val="15"/>
              </w:rPr>
              <w:t>[…………],[……..…],</w:t>
            </w:r>
          </w:p>
          <w:p w14:paraId="3150F7D8" w14:textId="77777777" w:rsidR="00312B18" w:rsidRDefault="00312B18">
            <w:pPr>
              <w:spacing w:before="0" w:after="0"/>
              <w:rPr>
                <w:rFonts w:ascii="Arial" w:hAnsi="Arial" w:cs="Arial"/>
                <w:sz w:val="15"/>
                <w:szCs w:val="15"/>
              </w:rPr>
            </w:pPr>
            <w:r>
              <w:rPr>
                <w:rFonts w:ascii="Arial" w:hAnsi="Arial" w:cs="Arial"/>
                <w:sz w:val="15"/>
                <w:szCs w:val="15"/>
              </w:rPr>
              <w:t>[…………],[……..…],</w:t>
            </w:r>
          </w:p>
          <w:p w14:paraId="0A40F14A" w14:textId="77777777" w:rsidR="00312B18" w:rsidRDefault="00312B18">
            <w:pPr>
              <w:spacing w:before="0" w:after="0"/>
            </w:pPr>
            <w:r>
              <w:rPr>
                <w:rFonts w:ascii="Arial" w:hAnsi="Arial" w:cs="Arial"/>
                <w:sz w:val="15"/>
                <w:szCs w:val="15"/>
              </w:rPr>
              <w:t>[…………],[……..…]</w:t>
            </w:r>
          </w:p>
        </w:tc>
      </w:tr>
      <w:tr w:rsidR="00312B18" w14:paraId="67AEC3F8"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7F8BDDA" w14:textId="77777777" w:rsidR="00312B18" w:rsidRDefault="00312B18">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C983ED2" w14:textId="77777777" w:rsidR="00312B18" w:rsidRDefault="00312B18">
            <w:r>
              <w:rPr>
                <w:rFonts w:ascii="Arial" w:hAnsi="Arial" w:cs="Arial"/>
                <w:sz w:val="15"/>
                <w:szCs w:val="15"/>
              </w:rPr>
              <w:t>[…………]</w:t>
            </w:r>
          </w:p>
        </w:tc>
      </w:tr>
      <w:tr w:rsidR="00312B18" w14:paraId="2D73F5B4"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6A0FE73" w14:textId="77777777" w:rsidR="00312B18" w:rsidRDefault="00312B18">
            <w:pPr>
              <w:ind w:left="426" w:hanging="426"/>
            </w:pPr>
            <w:r>
              <w:rPr>
                <w:rFonts w:ascii="Arial" w:hAnsi="Arial" w:cs="Arial"/>
                <w:sz w:val="15"/>
                <w:szCs w:val="15"/>
              </w:rPr>
              <w:lastRenderedPageBreak/>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94E5732" w14:textId="77777777" w:rsidR="00312B18" w:rsidRDefault="00312B18">
            <w:r>
              <w:rPr>
                <w:rFonts w:ascii="Arial" w:hAnsi="Arial" w:cs="Arial"/>
                <w:sz w:val="15"/>
                <w:szCs w:val="15"/>
              </w:rPr>
              <w:t>[……]</w:t>
            </w:r>
          </w:p>
        </w:tc>
      </w:tr>
      <w:tr w:rsidR="00312B18" w14:paraId="0705ACEA" w14:textId="77777777" w:rsidTr="00312B18">
        <w:trPr>
          <w:trHeight w:val="30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4A5BA61" w14:textId="77777777" w:rsidR="00312B18" w:rsidRDefault="00312B18">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sz w:val="15"/>
                <w:szCs w:val="15"/>
              </w:rPr>
              <w:t>appalti pubblici di forniture</w:t>
            </w:r>
            <w:r>
              <w:rPr>
                <w:rFonts w:ascii="Arial" w:hAnsi="Arial" w:cs="Arial"/>
                <w:sz w:val="15"/>
                <w:szCs w:val="15"/>
              </w:rPr>
              <w:t>:</w:t>
            </w:r>
            <w:r>
              <w:rPr>
                <w:rFonts w:ascii="Arial" w:hAnsi="Arial" w:cs="Arial"/>
                <w:sz w:val="15"/>
                <w:szCs w:val="15"/>
              </w:rPr>
              <w:br/>
            </w:r>
          </w:p>
          <w:p w14:paraId="74EBF9B8" w14:textId="77777777" w:rsidR="00312B18" w:rsidRDefault="00312B18">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D809EC" w14:textId="77777777" w:rsidR="00312B18" w:rsidRDefault="00312B18">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A0162CC" w14:textId="77777777" w:rsidR="00312B18" w:rsidRDefault="00312B18">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381190" w14:textId="77777777" w:rsidR="00312B18" w:rsidRDefault="00312B18">
            <w:pPr>
              <w:rPr>
                <w:rFonts w:ascii="Arial" w:hAnsi="Arial" w:cs="Arial"/>
                <w:sz w:val="15"/>
                <w:szCs w:val="15"/>
              </w:rPr>
            </w:pPr>
          </w:p>
          <w:p w14:paraId="2C0698E8" w14:textId="77777777" w:rsidR="00312B18" w:rsidRDefault="00312B18">
            <w:pPr>
              <w:rPr>
                <w:rFonts w:ascii="Arial" w:hAnsi="Arial" w:cs="Arial"/>
                <w:sz w:val="15"/>
                <w:szCs w:val="15"/>
              </w:rPr>
            </w:pPr>
          </w:p>
          <w:p w14:paraId="1424BCB9" w14:textId="77777777" w:rsidR="00312B18" w:rsidRDefault="00312B18">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068C0C6" w14:textId="77777777" w:rsidR="00312B18" w:rsidRDefault="00312B18">
            <w:pPr>
              <w:rPr>
                <w:rFonts w:ascii="Arial" w:hAnsi="Arial" w:cs="Arial"/>
                <w:sz w:val="15"/>
                <w:szCs w:val="15"/>
              </w:rPr>
            </w:pPr>
          </w:p>
          <w:p w14:paraId="2DB85548" w14:textId="77777777" w:rsidR="00312B18" w:rsidRDefault="00312B18">
            <w:pPr>
              <w:rPr>
                <w:rFonts w:ascii="Arial" w:hAnsi="Arial" w:cs="Arial"/>
                <w:sz w:val="15"/>
                <w:szCs w:val="15"/>
              </w:rPr>
            </w:pPr>
          </w:p>
          <w:p w14:paraId="13AC6D79" w14:textId="77777777" w:rsidR="00312B18" w:rsidRDefault="00312B18">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8F064EA" w14:textId="77777777" w:rsidR="00312B18" w:rsidRDefault="00312B1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5C5A6C" w14:textId="77777777" w:rsidR="00312B18" w:rsidRDefault="00312B18">
            <w:r>
              <w:rPr>
                <w:rFonts w:ascii="Arial" w:hAnsi="Arial" w:cs="Arial"/>
                <w:sz w:val="15"/>
                <w:szCs w:val="15"/>
              </w:rPr>
              <w:t>[……….…][……….…][…………]</w:t>
            </w:r>
          </w:p>
        </w:tc>
      </w:tr>
      <w:tr w:rsidR="00312B18" w14:paraId="686F319B"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FC75203" w14:textId="77777777" w:rsidR="00312B18" w:rsidRDefault="00312B18">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sz w:val="15"/>
                <w:szCs w:val="15"/>
              </w:rPr>
              <w:t>appalti pubblici di forniture</w:t>
            </w:r>
            <w:r>
              <w:rPr>
                <w:rFonts w:ascii="Arial" w:hAnsi="Arial" w:cs="Arial"/>
                <w:sz w:val="15"/>
                <w:szCs w:val="15"/>
              </w:rPr>
              <w:t>:</w:t>
            </w:r>
            <w:r>
              <w:rPr>
                <w:rFonts w:ascii="Arial" w:hAnsi="Arial" w:cs="Arial"/>
                <w:sz w:val="15"/>
                <w:szCs w:val="15"/>
              </w:rPr>
              <w:br/>
            </w:r>
          </w:p>
          <w:p w14:paraId="1CA24875" w14:textId="77777777" w:rsidR="00312B18" w:rsidRDefault="00312B18">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8C284A7" w14:textId="77777777" w:rsidR="00312B18" w:rsidRDefault="00312B18">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67AD77" w14:textId="77777777" w:rsidR="00312B18" w:rsidRDefault="00312B18">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6B448" w14:textId="77777777" w:rsidR="00312B18" w:rsidRDefault="00312B18">
            <w:pPr>
              <w:spacing w:before="0" w:after="0"/>
              <w:rPr>
                <w:rFonts w:ascii="Arial" w:hAnsi="Arial" w:cs="Arial"/>
                <w:sz w:val="15"/>
                <w:szCs w:val="15"/>
              </w:rPr>
            </w:pPr>
            <w:r>
              <w:rPr>
                <w:rFonts w:ascii="Arial" w:hAnsi="Arial" w:cs="Arial"/>
                <w:sz w:val="15"/>
                <w:szCs w:val="15"/>
              </w:rPr>
              <w:br/>
              <w:t xml:space="preserve">[ ] Sì [ ] No </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9EEDFFB" w14:textId="77777777" w:rsidR="00312B18" w:rsidRDefault="00312B18">
            <w:pPr>
              <w:spacing w:before="0" w:after="0"/>
              <w:rPr>
                <w:rFonts w:ascii="Arial" w:hAnsi="Arial" w:cs="Arial"/>
                <w:sz w:val="15"/>
                <w:szCs w:val="15"/>
              </w:rPr>
            </w:pPr>
          </w:p>
          <w:p w14:paraId="5C13985E" w14:textId="77777777" w:rsidR="00312B18" w:rsidRDefault="00312B18">
            <w:pPr>
              <w:spacing w:before="0" w:after="0"/>
              <w:rPr>
                <w:rFonts w:ascii="Arial" w:hAnsi="Arial" w:cs="Arial"/>
                <w:sz w:val="15"/>
                <w:szCs w:val="15"/>
              </w:rPr>
            </w:pPr>
          </w:p>
          <w:p w14:paraId="76C93579" w14:textId="77777777" w:rsidR="00312B18" w:rsidRDefault="00312B18">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0154F4E" w14:textId="77777777" w:rsidR="00312B18" w:rsidRDefault="00312B18">
            <w:pPr>
              <w:spacing w:before="0" w:after="0"/>
              <w:rPr>
                <w:rFonts w:ascii="Arial" w:hAnsi="Arial" w:cs="Arial"/>
                <w:sz w:val="15"/>
                <w:szCs w:val="15"/>
              </w:rPr>
            </w:pPr>
          </w:p>
          <w:p w14:paraId="6C902FFC" w14:textId="77777777" w:rsidR="00312B18" w:rsidRDefault="00312B18">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28DCFC7" w14:textId="77777777" w:rsidR="00312B18" w:rsidRDefault="00312B18">
            <w:pPr>
              <w:spacing w:before="0" w:after="0"/>
              <w:rPr>
                <w:rFonts w:ascii="Arial" w:hAnsi="Arial" w:cs="Arial"/>
                <w:sz w:val="15"/>
                <w:szCs w:val="15"/>
              </w:rPr>
            </w:pPr>
            <w:r>
              <w:rPr>
                <w:rFonts w:ascii="Arial" w:hAnsi="Arial" w:cs="Arial"/>
                <w:sz w:val="15"/>
                <w:szCs w:val="15"/>
              </w:rPr>
              <w:t>[………..…][………….…][………….…]</w:t>
            </w:r>
          </w:p>
          <w:p w14:paraId="45690199" w14:textId="77777777" w:rsidR="00312B18" w:rsidRDefault="00312B18">
            <w:pPr>
              <w:spacing w:before="0" w:after="0"/>
            </w:pPr>
          </w:p>
        </w:tc>
      </w:tr>
      <w:tr w:rsidR="00312B18" w14:paraId="1EB5FC86"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CCEFE26" w14:textId="77777777" w:rsidR="00312B18" w:rsidRDefault="00312B18">
            <w:pPr>
              <w:pStyle w:val="Paragrafoelenco1"/>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7BF8AE6D" w14:textId="77777777" w:rsidR="00312B18" w:rsidRDefault="00312B18">
            <w:pPr>
              <w:rPr>
                <w:color w:val="000000"/>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E487566" w14:textId="77777777" w:rsidR="00312B18" w:rsidRDefault="00312B18">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0CCC8FD1" w14:textId="77777777" w:rsidR="00312B18" w:rsidRDefault="00312B18">
            <w:pPr>
              <w:rPr>
                <w:color w:val="000000"/>
              </w:rPr>
            </w:pPr>
            <w:r>
              <w:rPr>
                <w:rFonts w:ascii="Arial" w:hAnsi="Arial" w:cs="Arial"/>
                <w:color w:val="000000"/>
                <w:sz w:val="15"/>
                <w:szCs w:val="15"/>
              </w:rPr>
              <w:t>[…………..][……….…][………..…]</w:t>
            </w:r>
          </w:p>
        </w:tc>
      </w:tr>
    </w:tbl>
    <w:p w14:paraId="46A571FA" w14:textId="77777777" w:rsidR="00312B18" w:rsidRDefault="00312B18" w:rsidP="00312B18">
      <w:pPr>
        <w:jc w:val="both"/>
        <w:rPr>
          <w:rFonts w:ascii="Arial" w:hAnsi="Arial" w:cs="Arial"/>
          <w:color w:val="000000"/>
          <w:sz w:val="15"/>
          <w:szCs w:val="15"/>
        </w:rPr>
      </w:pPr>
    </w:p>
    <w:p w14:paraId="541260BB" w14:textId="77777777" w:rsidR="00312B18" w:rsidRDefault="00312B18" w:rsidP="00312B18">
      <w:pPr>
        <w:pStyle w:val="SectionTitle"/>
        <w:spacing w:before="0" w:after="0"/>
        <w:rPr>
          <w:rFonts w:ascii="Arial" w:hAnsi="Arial" w:cs="Arial"/>
          <w:color w:val="000000"/>
          <w:w w:val="1"/>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6015C8C3" w14:textId="77777777" w:rsidR="00312B18" w:rsidRDefault="00312B18" w:rsidP="00312B1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12B18" w14:paraId="186442CD"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EC3D115" w14:textId="77777777" w:rsidR="00312B18" w:rsidRDefault="00312B18">
            <w:r>
              <w:rPr>
                <w:rFonts w:ascii="Arial" w:hAnsi="Arial" w:cs="Arial"/>
                <w:b/>
                <w:w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938F036" w14:textId="77777777" w:rsidR="00312B18" w:rsidRDefault="00312B18">
            <w:r>
              <w:rPr>
                <w:rFonts w:ascii="Arial" w:hAnsi="Arial" w:cs="Arial"/>
                <w:b/>
                <w:w w:val="1"/>
                <w:sz w:val="15"/>
                <w:szCs w:val="15"/>
              </w:rPr>
              <w:t>Risposta:</w:t>
            </w:r>
          </w:p>
        </w:tc>
      </w:tr>
      <w:tr w:rsidR="00312B18" w14:paraId="79A46167"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9637DA0" w14:textId="77777777" w:rsidR="00312B18" w:rsidRDefault="00312B18">
            <w:pPr>
              <w:rPr>
                <w:rFonts w:ascii="Arial" w:hAnsi="Arial" w:cs="Arial"/>
                <w:b/>
                <w:sz w:val="15"/>
                <w:szCs w:val="15"/>
              </w:rPr>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58D74415" w14:textId="77777777" w:rsidR="00312B18" w:rsidRDefault="00312B18">
            <w:pPr>
              <w:rPr>
                <w:rFonts w:ascii="Arial" w:hAnsi="Arial" w:cs="Arial"/>
                <w:sz w:val="15"/>
                <w:szCs w:val="15"/>
              </w:rPr>
            </w:pPr>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555BB51E" w14:textId="77777777" w:rsidR="00312B18" w:rsidRDefault="00312B18">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A40116C" w14:textId="77777777" w:rsidR="00312B18" w:rsidRDefault="00312B18">
            <w:pPr>
              <w:rPr>
                <w:rFonts w:ascii="Arial" w:hAnsi="Arial" w:cs="Arial"/>
                <w:sz w:val="15"/>
                <w:szCs w:val="15"/>
              </w:rPr>
            </w:pPr>
            <w:r>
              <w:rPr>
                <w:rFonts w:ascii="Arial" w:hAnsi="Arial" w:cs="Arial"/>
                <w:w w:val="1"/>
                <w:sz w:val="15"/>
                <w:szCs w:val="15"/>
              </w:rPr>
              <w:t xml:space="preserve">[ ] Sì [ ] No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46E927B0" w14:textId="77777777" w:rsidR="00312B18" w:rsidRDefault="00312B18">
            <w:r>
              <w:rPr>
                <w:rFonts w:ascii="Arial" w:hAnsi="Arial" w:cs="Arial"/>
                <w:sz w:val="15"/>
                <w:szCs w:val="15"/>
              </w:rPr>
              <w:t>[……..…][…………][…………]</w:t>
            </w:r>
          </w:p>
        </w:tc>
      </w:tr>
      <w:tr w:rsidR="00312B18" w14:paraId="7223800A"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2399DC9" w14:textId="77777777" w:rsidR="00312B18" w:rsidRDefault="00312B18">
            <w:pPr>
              <w:rPr>
                <w:rFonts w:ascii="Arial" w:hAnsi="Arial" w:cs="Arial"/>
                <w:b/>
                <w:sz w:val="15"/>
                <w:szCs w:val="15"/>
              </w:rPr>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6766FB1D" w14:textId="77777777" w:rsidR="00312B18" w:rsidRDefault="00312B18">
            <w:pPr>
              <w:rPr>
                <w:rFonts w:ascii="Arial" w:hAnsi="Arial" w:cs="Arial"/>
                <w:sz w:val="15"/>
                <w:szCs w:val="15"/>
              </w:rPr>
            </w:pPr>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74BC723B" w14:textId="77777777" w:rsidR="00312B18" w:rsidRDefault="00312B18">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C773472" w14:textId="77777777" w:rsidR="00312B18" w:rsidRDefault="00312B18">
            <w:pPr>
              <w:rPr>
                <w:rFonts w:ascii="Arial" w:hAnsi="Arial" w:cs="Arial"/>
                <w:sz w:val="15"/>
                <w:szCs w:val="15"/>
              </w:rPr>
            </w:pPr>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xml:space="preserve">[………..…] […………] </w:t>
            </w:r>
            <w:r>
              <w:rPr>
                <w:rFonts w:ascii="Arial" w:hAnsi="Arial" w:cs="Arial"/>
                <w:w w:val="1"/>
                <w:sz w:val="15"/>
                <w:szCs w:val="15"/>
              </w:rPr>
              <w:br/>
            </w:r>
            <w:r>
              <w:rPr>
                <w:rFonts w:ascii="Arial" w:hAnsi="Arial" w:cs="Arial"/>
                <w:w w:val="1"/>
                <w:sz w:val="15"/>
                <w:szCs w:val="15"/>
              </w:rPr>
              <w:lastRenderedPageBreak/>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0423F2BA" w14:textId="77777777" w:rsidR="00312B18" w:rsidRDefault="00312B18">
            <w:r>
              <w:rPr>
                <w:rFonts w:ascii="Arial" w:hAnsi="Arial" w:cs="Arial"/>
                <w:sz w:val="15"/>
                <w:szCs w:val="15"/>
              </w:rPr>
              <w:t xml:space="preserve"> […………][……..…][……..…]</w:t>
            </w:r>
          </w:p>
        </w:tc>
      </w:tr>
    </w:tbl>
    <w:p w14:paraId="56F401DB" w14:textId="77777777" w:rsidR="00312B18" w:rsidRDefault="00312B18" w:rsidP="00312B18">
      <w:pPr>
        <w:rPr>
          <w:rFonts w:ascii="Arial" w:hAnsi="Arial" w:cs="Arial"/>
          <w:sz w:val="15"/>
          <w:szCs w:val="15"/>
        </w:rPr>
      </w:pPr>
    </w:p>
    <w:p w14:paraId="69F82312" w14:textId="77777777" w:rsidR="00312B18" w:rsidRDefault="00312B18" w:rsidP="00312B18">
      <w:pPr>
        <w:pageBreakBefore/>
        <w:spacing w:before="0"/>
        <w:jc w:val="center"/>
        <w:rPr>
          <w:rFonts w:ascii="Arial" w:hAnsi="Arial" w:cs="Arial"/>
          <w:w w:val="1"/>
          <w:sz w:val="15"/>
          <w:szCs w:val="15"/>
        </w:rPr>
      </w:pPr>
      <w:r>
        <w:rPr>
          <w:b/>
          <w:sz w:val="20"/>
          <w:szCs w:val="20"/>
        </w:rPr>
        <w:lastRenderedPageBreak/>
        <w:t xml:space="preserve">Parte V: Riduzione del numero di candidati </w:t>
      </w:r>
      <w:r>
        <w:rPr>
          <w:b/>
          <w:color w:val="000000"/>
          <w:sz w:val="20"/>
          <w:szCs w:val="20"/>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6F6654AF" w14:textId="77777777" w:rsidR="00312B18" w:rsidRDefault="00312B18" w:rsidP="00312B1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3CBB409" w14:textId="77777777" w:rsidR="00312B18" w:rsidRDefault="00312B18" w:rsidP="00312B1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78C69DD9" w14:textId="77777777" w:rsidR="00312B18" w:rsidRDefault="00312B18" w:rsidP="00312B18">
      <w:pPr>
        <w:rPr>
          <w:rFonts w:ascii="Arial" w:hAnsi="Arial" w:cs="Arial"/>
          <w:b/>
          <w:w w:val="1"/>
          <w:sz w:val="15"/>
          <w:szCs w:val="15"/>
        </w:rPr>
      </w:pPr>
      <w:r>
        <w:rPr>
          <w:rFonts w:ascii="Arial" w:hAnsi="Arial" w:cs="Arial"/>
          <w:b/>
          <w:w w:val="1"/>
          <w:sz w:val="15"/>
          <w:szCs w:val="15"/>
        </w:rPr>
        <w:t>L'operatore economico dichiara:</w:t>
      </w:r>
    </w:p>
    <w:tbl>
      <w:tblPr>
        <w:tblW w:w="0" w:type="dxa"/>
        <w:tblInd w:w="-20" w:type="dxa"/>
        <w:tblLayout w:type="fixed"/>
        <w:tblCellMar>
          <w:left w:w="93" w:type="dxa"/>
        </w:tblCellMar>
        <w:tblLook w:val="04A0" w:firstRow="1" w:lastRow="0" w:firstColumn="1" w:lastColumn="0" w:noHBand="0" w:noVBand="1"/>
      </w:tblPr>
      <w:tblGrid>
        <w:gridCol w:w="4644"/>
        <w:gridCol w:w="5250"/>
      </w:tblGrid>
      <w:tr w:rsidR="00312B18" w14:paraId="5D044178"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6A29334" w14:textId="77777777" w:rsidR="00312B18" w:rsidRDefault="00312B18">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55F61804" w14:textId="77777777" w:rsidR="00312B18" w:rsidRDefault="00312B18">
            <w:r>
              <w:rPr>
                <w:rFonts w:ascii="Arial" w:hAnsi="Arial" w:cs="Arial"/>
                <w:b/>
                <w:w w:val="1"/>
                <w:sz w:val="15"/>
                <w:szCs w:val="15"/>
              </w:rPr>
              <w:t>Risposta:</w:t>
            </w:r>
          </w:p>
        </w:tc>
      </w:tr>
      <w:tr w:rsidR="00312B18" w14:paraId="258D1A8F" w14:textId="77777777" w:rsidTr="00312B1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75087A4" w14:textId="77777777" w:rsidR="00312B18" w:rsidRDefault="00312B18">
            <w:pPr>
              <w:rPr>
                <w:rFonts w:ascii="Arial" w:hAnsi="Arial" w:cs="Arial"/>
                <w:w w:val="1"/>
                <w:sz w:val="15"/>
                <w:szCs w:val="15"/>
              </w:rPr>
            </w:pPr>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indicato :</w:t>
            </w:r>
          </w:p>
          <w:p w14:paraId="37705966" w14:textId="77777777" w:rsidR="00312B18" w:rsidRDefault="00312B18">
            <w:pPr>
              <w:rPr>
                <w:rFonts w:ascii="Arial" w:hAnsi="Arial" w:cs="Arial"/>
                <w:sz w:val="15"/>
                <w:szCs w:val="15"/>
              </w:rPr>
            </w:pPr>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6C226815" w14:textId="77777777" w:rsidR="00312B18" w:rsidRDefault="00312B18">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7EFFD926" w14:textId="77777777" w:rsidR="00312B18" w:rsidRDefault="00312B18">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 xml:space="preserve">) </w:t>
            </w:r>
            <w:r>
              <w:rPr>
                <w:rFonts w:ascii="Arial" w:hAnsi="Arial" w:cs="Arial"/>
                <w:sz w:val="15"/>
                <w:szCs w:val="15"/>
              </w:rPr>
              <w:br/>
            </w:r>
            <w:r>
              <w:rPr>
                <w:rFonts w:ascii="Arial" w:hAnsi="Arial" w:cs="Arial"/>
                <w:sz w:val="15"/>
                <w:szCs w:val="15"/>
              </w:rPr>
              <w:br/>
            </w:r>
            <w:r>
              <w:rPr>
                <w:rFonts w:ascii="Arial" w:hAnsi="Arial" w:cs="Arial"/>
                <w:sz w:val="15"/>
                <w:szCs w:val="15"/>
              </w:rPr>
              <w:br/>
            </w:r>
          </w:p>
          <w:p w14:paraId="383A79D2" w14:textId="77777777" w:rsidR="00312B18" w:rsidRDefault="00312B1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60403C" w14:textId="77777777" w:rsidR="00312B18" w:rsidRDefault="00312B18">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3140B4D8" w14:textId="77777777" w:rsidR="00312B18" w:rsidRDefault="00312B18" w:rsidP="00312B18">
      <w:pPr>
        <w:pStyle w:val="ChapterTitle"/>
        <w:jc w:val="both"/>
        <w:rPr>
          <w:rFonts w:ascii="Arial" w:hAnsi="Arial" w:cs="Arial"/>
          <w:sz w:val="15"/>
          <w:szCs w:val="15"/>
        </w:rPr>
      </w:pPr>
    </w:p>
    <w:p w14:paraId="1A669498" w14:textId="77777777" w:rsidR="00312B18" w:rsidRDefault="00312B18" w:rsidP="00312B18">
      <w:pPr>
        <w:pStyle w:val="ChapterTitle"/>
        <w:rPr>
          <w:rFonts w:ascii="Arial" w:hAnsi="Arial" w:cs="Arial"/>
          <w:i/>
          <w:sz w:val="20"/>
          <w:szCs w:val="20"/>
        </w:rPr>
      </w:pPr>
      <w:r>
        <w:rPr>
          <w:sz w:val="20"/>
          <w:szCs w:val="20"/>
        </w:rPr>
        <w:t>Parte VI: Dichiarazioni finali</w:t>
      </w:r>
    </w:p>
    <w:p w14:paraId="6C5F41B0" w14:textId="77777777" w:rsidR="00312B18" w:rsidRDefault="00312B18" w:rsidP="00312B18">
      <w:pPr>
        <w:jc w:val="both"/>
        <w:rPr>
          <w:rFonts w:ascii="Arial" w:hAnsi="Arial" w:cs="Arial"/>
          <w:b/>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1D67FF2A" w14:textId="77777777" w:rsidR="00312B18" w:rsidRDefault="00312B18" w:rsidP="00312B18">
      <w:pPr>
        <w:jc w:val="both"/>
        <w:rPr>
          <w:rFonts w:ascii="Arial" w:hAnsi="Arial" w:cs="Arial"/>
          <w:i/>
          <w:sz w:val="15"/>
          <w:szCs w:val="15"/>
        </w:rPr>
      </w:pPr>
      <w:r>
        <w:rPr>
          <w:rFonts w:ascii="Arial" w:hAnsi="Arial" w:cs="Arial"/>
          <w:i/>
          <w:color w:val="000000"/>
          <w:sz w:val="15"/>
          <w:szCs w:val="15"/>
        </w:rPr>
        <w:t xml:space="preserve">Ferme restando </w:t>
      </w:r>
      <w:r w:rsidR="001F1E0E">
        <w:rPr>
          <w:rFonts w:ascii="Arial" w:hAnsi="Arial" w:cs="Arial"/>
          <w:i/>
          <w:color w:val="000000"/>
          <w:sz w:val="15"/>
          <w:szCs w:val="15"/>
        </w:rPr>
        <w:t xml:space="preserve">le disposizioni degli articoli </w:t>
      </w:r>
      <w:r>
        <w:rPr>
          <w:rFonts w:ascii="Arial" w:hAnsi="Arial" w:cs="Arial"/>
          <w:i/>
          <w:color w:val="000000"/>
          <w:sz w:val="15"/>
          <w:szCs w:val="15"/>
        </w:rPr>
        <w:t xml:space="preserve">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39B4BC69" w14:textId="77777777" w:rsidR="00312B18" w:rsidRDefault="00312B18" w:rsidP="00312B18">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i/>
          <w:sz w:val="15"/>
          <w:szCs w:val="15"/>
        </w:rPr>
        <w:t>, oppure</w:t>
      </w:r>
    </w:p>
    <w:p w14:paraId="65ACCCED" w14:textId="703AB427" w:rsidR="00312B18" w:rsidRDefault="00312B18" w:rsidP="00312B18">
      <w:pPr>
        <w:jc w:val="both"/>
        <w:rPr>
          <w:rFonts w:ascii="Arial" w:hAnsi="Arial" w:cs="Arial"/>
          <w:i/>
          <w:sz w:val="15"/>
          <w:szCs w:val="15"/>
        </w:rPr>
      </w:pPr>
      <w:r>
        <w:rPr>
          <w:rFonts w:ascii="Arial" w:hAnsi="Arial" w:cs="Arial"/>
          <w:i/>
          <w:sz w:val="15"/>
          <w:szCs w:val="15"/>
        </w:rPr>
        <w:t xml:space="preserve">b) a decorrere al più tardi dal </w:t>
      </w:r>
      <w:r w:rsidR="00A45BB2" w:rsidRPr="00A45BB2">
        <w:rPr>
          <w:rFonts w:ascii="Arial" w:hAnsi="Arial" w:cs="Arial"/>
          <w:i/>
          <w:sz w:val="15"/>
          <w:szCs w:val="15"/>
        </w:rPr>
        <w:t>30/06/</w:t>
      </w:r>
      <w:r w:rsidRPr="00A45BB2">
        <w:rPr>
          <w:rFonts w:ascii="Arial" w:hAnsi="Arial" w:cs="Arial"/>
          <w:i/>
          <w:sz w:val="15"/>
          <w:szCs w:val="15"/>
        </w:rPr>
        <w:t xml:space="preserve"> 2021 (</w:t>
      </w:r>
      <w:r>
        <w:rPr>
          <w:rStyle w:val="Rimandonotaapidipagina"/>
          <w:rFonts w:ascii="Arial" w:hAnsi="Arial" w:cs="Arial"/>
          <w:i/>
          <w:sz w:val="15"/>
          <w:szCs w:val="15"/>
        </w:rPr>
        <w:footnoteReference w:id="41"/>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313E968F" w14:textId="77777777" w:rsidR="00312B18" w:rsidRDefault="00312B18" w:rsidP="00312B18">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4922CC75" w14:textId="77777777" w:rsidR="00312B18" w:rsidRDefault="00312B18" w:rsidP="00312B18">
      <w:pPr>
        <w:rPr>
          <w:rFonts w:ascii="Arial" w:hAnsi="Arial" w:cs="Arial"/>
          <w:i/>
          <w:sz w:val="15"/>
          <w:szCs w:val="15"/>
        </w:rPr>
      </w:pPr>
      <w:r>
        <w:rPr>
          <w:rFonts w:ascii="Arial" w:hAnsi="Arial" w:cs="Arial"/>
          <w:i/>
          <w:sz w:val="15"/>
          <w:szCs w:val="15"/>
        </w:rPr>
        <w:t xml:space="preserve"> </w:t>
      </w:r>
    </w:p>
    <w:p w14:paraId="570A7C8B" w14:textId="77777777" w:rsidR="00312B18" w:rsidRDefault="00312B18" w:rsidP="00312B18">
      <w:pPr>
        <w:rPr>
          <w:rFonts w:ascii="Arial" w:hAnsi="Arial" w:cs="Arial"/>
          <w:i/>
          <w:sz w:val="14"/>
          <w:szCs w:val="14"/>
        </w:rPr>
      </w:pPr>
    </w:p>
    <w:p w14:paraId="4858CABF" w14:textId="77777777" w:rsidR="00312B18" w:rsidRDefault="00312B18" w:rsidP="00312B18">
      <w:pPr>
        <w:rPr>
          <w:rFonts w:ascii="Arial" w:hAnsi="Arial" w:cs="Arial"/>
          <w:sz w:val="14"/>
          <w:szCs w:val="14"/>
        </w:rPr>
      </w:pPr>
      <w:r>
        <w:rPr>
          <w:rFonts w:ascii="Arial" w:hAnsi="Arial" w:cs="Arial"/>
          <w:sz w:val="14"/>
          <w:szCs w:val="14"/>
        </w:rPr>
        <w:t>Data, luogo e, se richiesto o necessario, firma/firme: [……………….……]</w:t>
      </w:r>
    </w:p>
    <w:p w14:paraId="1166CA98" w14:textId="77777777" w:rsidR="00312B18" w:rsidRDefault="00312B18" w:rsidP="00312B18">
      <w:pPr>
        <w:pStyle w:val="Titrearticle"/>
        <w:jc w:val="both"/>
        <w:rPr>
          <w:rFonts w:ascii="Arial" w:hAnsi="Arial" w:cs="Arial"/>
          <w:sz w:val="15"/>
          <w:szCs w:val="15"/>
        </w:rPr>
      </w:pPr>
    </w:p>
    <w:p w14:paraId="2F76EE74" w14:textId="77777777" w:rsidR="00312B18" w:rsidRDefault="00312B18" w:rsidP="00312B18">
      <w:bookmarkStart w:id="3" w:name="_DV_C939"/>
      <w:bookmarkEnd w:id="3"/>
    </w:p>
    <w:p w14:paraId="00A6ABB1" w14:textId="77777777" w:rsidR="00EA1280" w:rsidRDefault="00EA1280"/>
    <w:sectPr w:rsidR="00EA12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9EF9" w14:textId="77777777" w:rsidR="00D10DD0" w:rsidRDefault="00D10DD0" w:rsidP="00312B18">
      <w:pPr>
        <w:spacing w:before="0" w:after="0"/>
      </w:pPr>
      <w:r>
        <w:separator/>
      </w:r>
    </w:p>
  </w:endnote>
  <w:endnote w:type="continuationSeparator" w:id="0">
    <w:p w14:paraId="0B6A89A1" w14:textId="77777777" w:rsidR="00D10DD0" w:rsidRDefault="00D10DD0" w:rsidP="00312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39">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6C7C" w14:textId="77777777" w:rsidR="00D10DD0" w:rsidRDefault="00D10DD0" w:rsidP="00312B18">
      <w:pPr>
        <w:spacing w:before="0" w:after="0"/>
      </w:pPr>
      <w:r>
        <w:separator/>
      </w:r>
    </w:p>
  </w:footnote>
  <w:footnote w:type="continuationSeparator" w:id="0">
    <w:p w14:paraId="75471DC5" w14:textId="77777777" w:rsidR="00D10DD0" w:rsidRDefault="00D10DD0" w:rsidP="00312B18">
      <w:pPr>
        <w:spacing w:before="0" w:after="0"/>
      </w:pPr>
      <w:r>
        <w:continuationSeparator/>
      </w:r>
    </w:p>
  </w:footnote>
  <w:footnote w:id="1">
    <w:p w14:paraId="6791CA5A" w14:textId="77777777" w:rsidR="00312B18" w:rsidRDefault="00312B18" w:rsidP="00312B18">
      <w:pPr>
        <w:pStyle w:val="Testonotaapidipagina1"/>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2">
    <w:p w14:paraId="5F0CDE4C" w14:textId="77777777" w:rsidR="00312B18" w:rsidRDefault="00312B18" w:rsidP="00312B18">
      <w:pPr>
        <w:spacing w:before="0" w:after="0"/>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0BB8F044" w14:textId="77777777" w:rsidR="00312B18" w:rsidRDefault="00312B18" w:rsidP="00312B18">
      <w:pPr>
        <w:tabs>
          <w:tab w:val="left" w:pos="284"/>
        </w:tabs>
        <w:spacing w:before="0" w:after="0"/>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4">
    <w:p w14:paraId="50E60E55" w14:textId="77777777" w:rsidR="00312B18" w:rsidRDefault="00312B18" w:rsidP="00312B18">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5">
    <w:p w14:paraId="24C0C479" w14:textId="77777777" w:rsidR="00312B18" w:rsidRDefault="00312B18" w:rsidP="00312B18">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6">
    <w:p w14:paraId="123E1786" w14:textId="77777777" w:rsidR="00312B18" w:rsidRDefault="00312B18" w:rsidP="00312B18">
      <w:pPr>
        <w:tabs>
          <w:tab w:val="left" w:pos="284"/>
        </w:tabs>
        <w:spacing w:before="0" w:after="0"/>
        <w:ind w:left="284" w:hanging="284"/>
        <w:jc w:val="both"/>
        <w:rPr>
          <w:rStyle w:val="DeltaViewInsertion"/>
          <w:rFonts w:ascii="Arial" w:hAnsi="Arial" w:cs="Arial"/>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31920AE" w14:textId="77777777" w:rsidR="00312B18" w:rsidRDefault="00312B18" w:rsidP="00312B18">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2607AB79" w14:textId="77777777" w:rsidR="00312B18" w:rsidRDefault="00312B18" w:rsidP="00312B18">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0F4A08F7" w14:textId="77777777" w:rsidR="00312B18" w:rsidRDefault="00312B18" w:rsidP="00312B18">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7">
    <w:p w14:paraId="2646B490" w14:textId="77777777" w:rsidR="00312B18" w:rsidRDefault="00312B18" w:rsidP="00312B18">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8">
    <w:p w14:paraId="0189C112" w14:textId="77777777" w:rsidR="00312B18" w:rsidRDefault="00312B18" w:rsidP="00312B18">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9">
    <w:p w14:paraId="1CC09154" w14:textId="77777777" w:rsidR="00312B18" w:rsidRDefault="00312B18" w:rsidP="00312B18">
      <w:pPr>
        <w:spacing w:before="0" w:after="0"/>
        <w:ind w:left="28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0">
    <w:p w14:paraId="2294096D"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1">
    <w:p w14:paraId="243A6BA2" w14:textId="77777777" w:rsidR="00312B18" w:rsidRDefault="00312B18" w:rsidP="00312B18">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703FFD8D" w14:textId="77777777" w:rsidR="00312B18" w:rsidRDefault="00312B18" w:rsidP="00312B18">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61EF0EA8" w14:textId="77777777" w:rsidR="00312B18" w:rsidRDefault="00312B18" w:rsidP="00312B18">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2B123200" w14:textId="77777777" w:rsidR="00312B18" w:rsidRDefault="00312B18" w:rsidP="00312B18">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74150436" w14:textId="77777777" w:rsidR="00312B18" w:rsidRDefault="00312B18" w:rsidP="00312B18">
      <w:pPr>
        <w:tabs>
          <w:tab w:val="left" w:pos="284"/>
        </w:tabs>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6">
    <w:p w14:paraId="654F8021" w14:textId="77777777" w:rsidR="00312B18" w:rsidRDefault="00312B18" w:rsidP="00312B18">
      <w:pPr>
        <w:spacing w:before="0" w:after="0"/>
        <w:ind w:left="284" w:right="-574" w:hanging="284"/>
        <w:jc w:val="both"/>
        <w:rPr>
          <w:rFonts w:ascii="Arial" w:hAnsi="Arial" w:cs="Arial"/>
          <w:i/>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35F35D36" w14:textId="77777777" w:rsidR="00312B18" w:rsidRDefault="00312B18" w:rsidP="00312B18">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8">
    <w:p w14:paraId="544BB7AF" w14:textId="77777777" w:rsidR="00312B18" w:rsidRDefault="00312B18" w:rsidP="00312B18">
      <w:pPr>
        <w:tabs>
          <w:tab w:val="left" w:pos="284"/>
        </w:tabs>
        <w:spacing w:before="0" w:after="0"/>
        <w:ind w:right="-57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9">
    <w:p w14:paraId="77D290F5" w14:textId="77777777" w:rsidR="00312B18" w:rsidRDefault="00312B18" w:rsidP="00312B18">
      <w:pPr>
        <w:tabs>
          <w:tab w:val="left" w:pos="284"/>
        </w:tabs>
        <w:rPr>
          <w:sz w:val="12"/>
          <w:szCs w:val="12"/>
        </w:rPr>
      </w:pPr>
      <w:r>
        <w:rPr>
          <w:rFonts w:ascii="Arial" w:hAnsi="Arial" w:cs="Arial"/>
          <w:color w:val="000000"/>
          <w:sz w:val="12"/>
          <w:szCs w:val="12"/>
          <w:vertAlign w:val="superscript"/>
        </w:rPr>
        <w:t>(</w:t>
      </w:r>
      <w:r>
        <w:rPr>
          <w:rStyle w:val="Caratterenotaapidipagina"/>
          <w:rFonts w:ascii="Arial" w:hAnsi="Arial"/>
          <w:sz w:val="12"/>
          <w:szCs w:val="12"/>
          <w:vertAlign w:val="superscript"/>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0">
    <w:p w14:paraId="641005C8" w14:textId="77777777" w:rsidR="00312B18" w:rsidRDefault="00312B18" w:rsidP="00312B18">
      <w:pPr>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1">
    <w:p w14:paraId="55BAB062"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2">
    <w:p w14:paraId="760D7A90" w14:textId="77777777" w:rsidR="00312B18" w:rsidRDefault="00312B18" w:rsidP="00312B18">
      <w:pPr>
        <w:tabs>
          <w:tab w:val="left" w:pos="284"/>
        </w:tabs>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7E23D3C7" w14:textId="77777777" w:rsidR="00312B18" w:rsidRDefault="00312B18" w:rsidP="00312B18">
      <w:pPr>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4">
    <w:p w14:paraId="3F808808"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5">
    <w:p w14:paraId="40EF75CB" w14:textId="77777777" w:rsidR="00312B18" w:rsidRDefault="00312B18" w:rsidP="00312B18">
      <w:pPr>
        <w:rPr>
          <w:sz w:val="14"/>
          <w:szCs w:val="14"/>
        </w:rPr>
      </w:pPr>
      <w:r>
        <w:rPr>
          <w:sz w:val="14"/>
          <w:szCs w:val="14"/>
        </w:rPr>
        <w:t>(</w:t>
      </w:r>
      <w:r>
        <w:rPr>
          <w:rStyle w:val="Caratterenotaapidipagina"/>
          <w:rFonts w:ascii="Arial" w:hAnsi="Arial"/>
          <w:sz w:val="14"/>
          <w:szCs w:val="14"/>
        </w:rPr>
        <w:footnoteRef/>
      </w:r>
      <w:r>
        <w:rPr>
          <w:sz w:val="14"/>
          <w:szCs w:val="14"/>
        </w:rPr>
        <w:t xml:space="preserve">) </w:t>
      </w:r>
      <w:r>
        <w:rPr>
          <w:rFonts w:ascii="Arial" w:hAnsi="Arial" w:cs="Arial"/>
          <w:sz w:val="14"/>
          <w:szCs w:val="14"/>
        </w:rPr>
        <w:t>Ripetere tante volte quanto necessario.</w:t>
      </w:r>
    </w:p>
  </w:footnote>
  <w:footnote w:id="26">
    <w:p w14:paraId="3D86D340" w14:textId="77777777" w:rsidR="00312B18" w:rsidRDefault="00312B18" w:rsidP="00312B18">
      <w:pPr>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7">
    <w:p w14:paraId="7863044E"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8">
    <w:p w14:paraId="09A91E2C"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29">
    <w:p w14:paraId="37F73EF3"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14:paraId="2336B643"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04FAF4D8" w14:textId="77777777" w:rsidR="00312B18" w:rsidRDefault="00312B18" w:rsidP="00312B18">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2">
    <w:p w14:paraId="2A8FC768" w14:textId="77777777" w:rsidR="00312B18" w:rsidRDefault="00312B18" w:rsidP="00312B18">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3">
    <w:p w14:paraId="68E19873" w14:textId="77777777" w:rsidR="00312B18" w:rsidRDefault="00312B18" w:rsidP="00312B18">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4">
    <w:p w14:paraId="31A27268" w14:textId="77777777" w:rsidR="00312B18" w:rsidRDefault="00312B18" w:rsidP="00312B18">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400BD892" w14:textId="77777777" w:rsidR="00312B18" w:rsidRDefault="00312B18" w:rsidP="00312B18">
      <w:pPr>
        <w:spacing w:before="0" w:after="0"/>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21803C3F" w14:textId="77777777" w:rsidR="00312B18" w:rsidRDefault="00312B18" w:rsidP="00312B18">
      <w:pPr>
        <w:ind w:left="284" w:right="-57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4F94033E" w14:textId="77777777" w:rsidR="00312B18" w:rsidRDefault="00312B18" w:rsidP="00312B18">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8">
    <w:p w14:paraId="7C4D50DD" w14:textId="77777777" w:rsidR="00312B18" w:rsidRDefault="00312B18" w:rsidP="00312B18">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9">
    <w:p w14:paraId="3D242B57" w14:textId="77777777" w:rsidR="00312B18" w:rsidRDefault="00312B18" w:rsidP="00312B18">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2F9F8897" w14:textId="77777777" w:rsidR="00312B18" w:rsidRDefault="00312B18" w:rsidP="00312B18">
      <w:pPr>
        <w:tabs>
          <w:tab w:val="left" w:pos="284"/>
        </w:tabs>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647D67C" w14:textId="77777777" w:rsidR="00312B18" w:rsidRDefault="00312B18" w:rsidP="00312B18">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4F0F2F6A"/>
    <w:multiLevelType w:val="hybridMultilevel"/>
    <w:tmpl w:val="3DA2C0B2"/>
    <w:lvl w:ilvl="0" w:tplc="9D44BD9A">
      <w:start w:val="1"/>
      <w:numFmt w:val="lowerLetter"/>
      <w:lvlText w:val="%1)"/>
      <w:lvlJc w:val="left"/>
      <w:pPr>
        <w:ind w:left="720" w:hanging="360"/>
      </w:pPr>
      <w:rPr>
        <w:sz w:val="15"/>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867408474">
    <w:abstractNumId w:val="10"/>
  </w:num>
  <w:num w:numId="2" w16cid:durableId="86198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791381">
    <w:abstractNumId w:val="4"/>
  </w:num>
  <w:num w:numId="4" w16cid:durableId="992022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200958">
    <w:abstractNumId w:val="12"/>
  </w:num>
  <w:num w:numId="6" w16cid:durableId="1060058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55628">
    <w:abstractNumId w:val="11"/>
  </w:num>
  <w:num w:numId="8" w16cid:durableId="1484008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3365069">
    <w:abstractNumId w:val="5"/>
  </w:num>
  <w:num w:numId="10" w16cid:durableId="1387528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1746199">
    <w:abstractNumId w:val="6"/>
  </w:num>
  <w:num w:numId="12" w16cid:durableId="1683436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330928">
    <w:abstractNumId w:val="8"/>
  </w:num>
  <w:num w:numId="14" w16cid:durableId="651643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601761">
    <w:abstractNumId w:val="7"/>
  </w:num>
  <w:num w:numId="16" w16cid:durableId="5402920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968934">
    <w:abstractNumId w:val="13"/>
  </w:num>
  <w:num w:numId="18" w16cid:durableId="119501069">
    <w:abstractNumId w:val="13"/>
  </w:num>
  <w:num w:numId="19" w16cid:durableId="705641367">
    <w:abstractNumId w:val="14"/>
  </w:num>
  <w:num w:numId="20" w16cid:durableId="1363366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0922469">
    <w:abstractNumId w:val="9"/>
  </w:num>
  <w:num w:numId="22" w16cid:durableId="1613396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369795">
    <w:abstractNumId w:val="2"/>
  </w:num>
  <w:num w:numId="24" w16cid:durableId="1477528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083885">
    <w:abstractNumId w:val="3"/>
  </w:num>
  <w:num w:numId="26" w16cid:durableId="19460352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6948262">
    <w:abstractNumId w:val="0"/>
  </w:num>
  <w:num w:numId="28" w16cid:durableId="45090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17"/>
    <w:rsid w:val="001F1E0E"/>
    <w:rsid w:val="00312B18"/>
    <w:rsid w:val="00450B17"/>
    <w:rsid w:val="00686BB0"/>
    <w:rsid w:val="007731A3"/>
    <w:rsid w:val="0080562A"/>
    <w:rsid w:val="00A45BB2"/>
    <w:rsid w:val="00B20E6F"/>
    <w:rsid w:val="00D10DD0"/>
    <w:rsid w:val="00D65E5E"/>
    <w:rsid w:val="00EA1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A808"/>
  <w15:chartTrackingRefBased/>
  <w15:docId w15:val="{2196B985-6FE7-45C0-BA5E-4CBF717D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2B18"/>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styleId="Titolo1">
    <w:name w:val="heading 1"/>
    <w:basedOn w:val="Normale"/>
    <w:link w:val="Titolo1Carattere"/>
    <w:qFormat/>
    <w:rsid w:val="00312B18"/>
    <w:pPr>
      <w:keepNext/>
      <w:spacing w:before="360"/>
      <w:outlineLvl w:val="0"/>
    </w:pPr>
    <w:rPr>
      <w:rFonts w:eastAsia="font339"/>
      <w:b/>
      <w:bCs/>
      <w:smallCaps/>
      <w:szCs w:val="28"/>
    </w:rPr>
  </w:style>
  <w:style w:type="paragraph" w:styleId="Titolo2">
    <w:name w:val="heading 2"/>
    <w:basedOn w:val="Normale"/>
    <w:link w:val="Titolo2Carattere"/>
    <w:semiHidden/>
    <w:unhideWhenUsed/>
    <w:qFormat/>
    <w:rsid w:val="00312B18"/>
    <w:pPr>
      <w:keepNext/>
      <w:outlineLvl w:val="1"/>
    </w:pPr>
    <w:rPr>
      <w:rFonts w:eastAsia="font339"/>
      <w:b/>
      <w:bCs/>
      <w:szCs w:val="26"/>
    </w:rPr>
  </w:style>
  <w:style w:type="paragraph" w:styleId="Titolo3">
    <w:name w:val="heading 3"/>
    <w:basedOn w:val="Normale"/>
    <w:link w:val="Titolo3Carattere"/>
    <w:semiHidden/>
    <w:unhideWhenUsed/>
    <w:qFormat/>
    <w:rsid w:val="00312B18"/>
    <w:pPr>
      <w:keepNext/>
      <w:outlineLvl w:val="2"/>
    </w:pPr>
    <w:rPr>
      <w:rFonts w:eastAsia="font339"/>
      <w:bCs/>
      <w:i/>
    </w:rPr>
  </w:style>
  <w:style w:type="paragraph" w:styleId="Titolo4">
    <w:name w:val="heading 4"/>
    <w:basedOn w:val="Normale"/>
    <w:link w:val="Titolo4Carattere"/>
    <w:semiHidden/>
    <w:unhideWhenUsed/>
    <w:qFormat/>
    <w:rsid w:val="00312B18"/>
    <w:pPr>
      <w:keepNext/>
      <w:outlineLvl w:val="3"/>
    </w:pPr>
    <w:rPr>
      <w:rFonts w:eastAsia="font33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2B18"/>
    <w:rPr>
      <w:rFonts w:ascii="Times New Roman" w:eastAsia="font339" w:hAnsi="Times New Roman" w:cs="Times New Roman"/>
      <w:b/>
      <w:bCs/>
      <w:smallCaps/>
      <w:color w:val="00000A"/>
      <w:kern w:val="2"/>
      <w:sz w:val="24"/>
      <w:szCs w:val="28"/>
      <w:lang w:eastAsia="it-IT" w:bidi="it-IT"/>
    </w:rPr>
  </w:style>
  <w:style w:type="character" w:customStyle="1" w:styleId="Titolo2Carattere">
    <w:name w:val="Titolo 2 Carattere"/>
    <w:basedOn w:val="Carpredefinitoparagrafo"/>
    <w:link w:val="Titolo2"/>
    <w:semiHidden/>
    <w:rsid w:val="00312B18"/>
    <w:rPr>
      <w:rFonts w:ascii="Times New Roman" w:eastAsia="font339" w:hAnsi="Times New Roman" w:cs="Times New Roman"/>
      <w:b/>
      <w:bCs/>
      <w:color w:val="00000A"/>
      <w:kern w:val="2"/>
      <w:sz w:val="24"/>
      <w:szCs w:val="26"/>
      <w:lang w:eastAsia="it-IT" w:bidi="it-IT"/>
    </w:rPr>
  </w:style>
  <w:style w:type="character" w:customStyle="1" w:styleId="Titolo3Carattere">
    <w:name w:val="Titolo 3 Carattere"/>
    <w:basedOn w:val="Carpredefinitoparagrafo"/>
    <w:link w:val="Titolo3"/>
    <w:semiHidden/>
    <w:rsid w:val="00312B18"/>
    <w:rPr>
      <w:rFonts w:ascii="Times New Roman" w:eastAsia="font339" w:hAnsi="Times New Roman" w:cs="Times New Roman"/>
      <w:bCs/>
      <w:i/>
      <w:color w:val="00000A"/>
      <w:kern w:val="2"/>
      <w:sz w:val="24"/>
      <w:lang w:eastAsia="it-IT" w:bidi="it-IT"/>
    </w:rPr>
  </w:style>
  <w:style w:type="character" w:customStyle="1" w:styleId="Titolo4Carattere">
    <w:name w:val="Titolo 4 Carattere"/>
    <w:basedOn w:val="Carpredefinitoparagrafo"/>
    <w:link w:val="Titolo4"/>
    <w:semiHidden/>
    <w:rsid w:val="00312B18"/>
    <w:rPr>
      <w:rFonts w:ascii="Times New Roman" w:eastAsia="font339" w:hAnsi="Times New Roman" w:cs="Times New Roman"/>
      <w:bCs/>
      <w:iCs/>
      <w:color w:val="00000A"/>
      <w:kern w:val="2"/>
      <w:sz w:val="24"/>
      <w:lang w:eastAsia="it-IT" w:bidi="it-IT"/>
    </w:rPr>
  </w:style>
  <w:style w:type="character" w:styleId="Collegamentoipertestuale">
    <w:name w:val="Hyperlink"/>
    <w:semiHidden/>
    <w:unhideWhenUsed/>
    <w:rsid w:val="00312B18"/>
    <w:rPr>
      <w:color w:val="0000FF"/>
      <w:u w:val="single"/>
    </w:rPr>
  </w:style>
  <w:style w:type="character" w:styleId="Collegamentovisitato">
    <w:name w:val="FollowedHyperlink"/>
    <w:basedOn w:val="Carpredefinitoparagrafo"/>
    <w:uiPriority w:val="99"/>
    <w:semiHidden/>
    <w:unhideWhenUsed/>
    <w:rsid w:val="00312B18"/>
    <w:rPr>
      <w:color w:val="954F72" w:themeColor="followedHyperlink"/>
      <w:u w:val="single"/>
    </w:rPr>
  </w:style>
  <w:style w:type="paragraph" w:customStyle="1" w:styleId="msonormal0">
    <w:name w:val="msonormal"/>
    <w:basedOn w:val="Normale"/>
    <w:rsid w:val="00312B18"/>
    <w:pPr>
      <w:suppressAutoHyphens w:val="0"/>
      <w:spacing w:before="100" w:beforeAutospacing="1" w:after="100" w:afterAutospacing="1"/>
    </w:pPr>
    <w:rPr>
      <w:rFonts w:eastAsia="Times New Roman"/>
      <w:color w:val="auto"/>
      <w:kern w:val="0"/>
      <w:szCs w:val="24"/>
      <w:lang w:bidi="ar-SA"/>
    </w:rPr>
  </w:style>
  <w:style w:type="paragraph" w:styleId="Testonotaapidipagina">
    <w:name w:val="footnote text"/>
    <w:basedOn w:val="Normale"/>
    <w:link w:val="TestonotaapidipaginaCarattere1"/>
    <w:semiHidden/>
    <w:unhideWhenUsed/>
    <w:rsid w:val="00312B18"/>
  </w:style>
  <w:style w:type="character" w:customStyle="1" w:styleId="TestonotaapidipaginaCarattere">
    <w:name w:val="Testo nota a piè di pagina Carattere"/>
    <w:basedOn w:val="Carpredefinitoparagrafo"/>
    <w:semiHidden/>
    <w:rsid w:val="00312B18"/>
    <w:rPr>
      <w:rFonts w:ascii="Times New Roman" w:eastAsia="Calibri" w:hAnsi="Times New Roman" w:cs="Times New Roman"/>
      <w:color w:val="00000A"/>
      <w:kern w:val="2"/>
      <w:sz w:val="20"/>
      <w:szCs w:val="20"/>
      <w:lang w:eastAsia="it-IT" w:bidi="it-IT"/>
    </w:rPr>
  </w:style>
  <w:style w:type="paragraph" w:styleId="Intestazione">
    <w:name w:val="header"/>
    <w:basedOn w:val="Normale"/>
    <w:link w:val="IntestazioneCarattere1"/>
    <w:semiHidden/>
    <w:unhideWhenUsed/>
    <w:rsid w:val="00312B18"/>
    <w:pPr>
      <w:tabs>
        <w:tab w:val="center" w:pos="4819"/>
        <w:tab w:val="right" w:pos="9638"/>
      </w:tabs>
      <w:spacing w:before="0" w:after="0"/>
    </w:pPr>
  </w:style>
  <w:style w:type="character" w:customStyle="1" w:styleId="IntestazioneCarattere">
    <w:name w:val="Intestazione Carattere"/>
    <w:basedOn w:val="Carpredefinitoparagrafo"/>
    <w:semiHidden/>
    <w:rsid w:val="00312B18"/>
    <w:rPr>
      <w:rFonts w:ascii="Times New Roman" w:eastAsia="Calibri" w:hAnsi="Times New Roman" w:cs="Times New Roman"/>
      <w:color w:val="00000A"/>
      <w:kern w:val="2"/>
      <w:sz w:val="24"/>
      <w:lang w:eastAsia="it-IT" w:bidi="it-IT"/>
    </w:rPr>
  </w:style>
  <w:style w:type="paragraph" w:styleId="Pidipagina">
    <w:name w:val="footer"/>
    <w:basedOn w:val="Normale"/>
    <w:link w:val="PidipaginaCarattere1"/>
    <w:uiPriority w:val="99"/>
    <w:semiHidden/>
    <w:unhideWhenUsed/>
    <w:rsid w:val="00312B18"/>
    <w:pPr>
      <w:tabs>
        <w:tab w:val="center" w:pos="4535"/>
        <w:tab w:val="right" w:pos="9071"/>
        <w:tab w:val="right" w:pos="9921"/>
      </w:tabs>
      <w:spacing w:before="360" w:after="0"/>
      <w:ind w:left="-850" w:right="-850"/>
    </w:pPr>
  </w:style>
  <w:style w:type="character" w:customStyle="1" w:styleId="PidipaginaCarattere">
    <w:name w:val="Piè di pagina Carattere"/>
    <w:basedOn w:val="Carpredefinitoparagrafo"/>
    <w:uiPriority w:val="99"/>
    <w:semiHidden/>
    <w:rsid w:val="00312B18"/>
    <w:rPr>
      <w:rFonts w:ascii="Times New Roman" w:eastAsia="Calibri" w:hAnsi="Times New Roman" w:cs="Times New Roman"/>
      <w:color w:val="00000A"/>
      <w:kern w:val="2"/>
      <w:sz w:val="24"/>
      <w:lang w:eastAsia="it-IT" w:bidi="it-IT"/>
    </w:rPr>
  </w:style>
  <w:style w:type="paragraph" w:styleId="Didascalia">
    <w:name w:val="caption"/>
    <w:basedOn w:val="Normale"/>
    <w:semiHidden/>
    <w:unhideWhenUsed/>
    <w:qFormat/>
    <w:rsid w:val="00312B18"/>
    <w:pPr>
      <w:suppressLineNumbers/>
    </w:pPr>
    <w:rPr>
      <w:rFonts w:cs="Mangal"/>
      <w:i/>
      <w:iCs/>
      <w:szCs w:val="24"/>
    </w:rPr>
  </w:style>
  <w:style w:type="paragraph" w:styleId="Testofumetto">
    <w:name w:val="Balloon Text"/>
    <w:basedOn w:val="Normale"/>
    <w:link w:val="TestofumettoCarattere1"/>
    <w:uiPriority w:val="99"/>
    <w:semiHidden/>
    <w:unhideWhenUsed/>
    <w:rsid w:val="00312B18"/>
    <w:pPr>
      <w:spacing w:before="0" w:after="0"/>
    </w:pPr>
    <w:rPr>
      <w:rFonts w:ascii="Tahoma" w:hAnsi="Tahoma" w:cs="Tahoma"/>
      <w:sz w:val="16"/>
      <w:szCs w:val="16"/>
    </w:rPr>
  </w:style>
  <w:style w:type="character" w:customStyle="1" w:styleId="TestofumettoCarattere">
    <w:name w:val="Testo fumetto Carattere"/>
    <w:basedOn w:val="Carpredefinitoparagrafo"/>
    <w:uiPriority w:val="99"/>
    <w:semiHidden/>
    <w:rsid w:val="00312B18"/>
    <w:rPr>
      <w:rFonts w:ascii="Segoe UI" w:eastAsia="Calibri" w:hAnsi="Segoe UI" w:cs="Segoe UI"/>
      <w:color w:val="00000A"/>
      <w:kern w:val="2"/>
      <w:sz w:val="18"/>
      <w:szCs w:val="18"/>
      <w:lang w:eastAsia="it-IT" w:bidi="it-IT"/>
    </w:rPr>
  </w:style>
  <w:style w:type="paragraph" w:customStyle="1" w:styleId="Corpotesto1">
    <w:name w:val="Corpo testo1"/>
    <w:basedOn w:val="Normale"/>
    <w:rsid w:val="00312B18"/>
    <w:pPr>
      <w:spacing w:before="0" w:after="140" w:line="288" w:lineRule="auto"/>
    </w:pPr>
  </w:style>
  <w:style w:type="paragraph" w:customStyle="1" w:styleId="Titolo10">
    <w:name w:val="Titolo1"/>
    <w:basedOn w:val="Normale"/>
    <w:next w:val="Corpotesto1"/>
    <w:rsid w:val="00312B18"/>
    <w:pPr>
      <w:keepNext/>
      <w:spacing w:before="240"/>
    </w:pPr>
    <w:rPr>
      <w:rFonts w:ascii="Liberation Sans" w:eastAsia="Arial Unicode MS" w:hAnsi="Liberation Sans" w:cs="Mangal"/>
      <w:sz w:val="28"/>
      <w:szCs w:val="28"/>
    </w:rPr>
  </w:style>
  <w:style w:type="paragraph" w:customStyle="1" w:styleId="Indice">
    <w:name w:val="Indice"/>
    <w:basedOn w:val="Normale"/>
    <w:rsid w:val="00312B18"/>
    <w:pPr>
      <w:suppressLineNumbers/>
    </w:pPr>
    <w:rPr>
      <w:rFonts w:cs="Mangal"/>
    </w:rPr>
  </w:style>
  <w:style w:type="paragraph" w:customStyle="1" w:styleId="NormalBold">
    <w:name w:val="NormalBold"/>
    <w:basedOn w:val="Normale"/>
    <w:rsid w:val="00312B18"/>
    <w:pPr>
      <w:widowControl w:val="0"/>
      <w:spacing w:before="0" w:after="0"/>
    </w:pPr>
    <w:rPr>
      <w:rFonts w:eastAsia="Times New Roman"/>
      <w:b/>
    </w:rPr>
  </w:style>
  <w:style w:type="paragraph" w:customStyle="1" w:styleId="Testonotaapidipagina1">
    <w:name w:val="Testo nota a piè di pagina1"/>
    <w:basedOn w:val="Normale"/>
    <w:rsid w:val="00312B18"/>
    <w:pPr>
      <w:spacing w:before="0" w:after="0"/>
      <w:ind w:left="720" w:hanging="720"/>
    </w:pPr>
    <w:rPr>
      <w:sz w:val="20"/>
      <w:szCs w:val="20"/>
    </w:rPr>
  </w:style>
  <w:style w:type="paragraph" w:customStyle="1" w:styleId="Text1">
    <w:name w:val="Text 1"/>
    <w:basedOn w:val="Normale"/>
    <w:rsid w:val="00312B18"/>
    <w:pPr>
      <w:ind w:left="850"/>
    </w:pPr>
  </w:style>
  <w:style w:type="paragraph" w:customStyle="1" w:styleId="NormalLeft">
    <w:name w:val="Normal Left"/>
    <w:basedOn w:val="Normale"/>
    <w:rsid w:val="00312B18"/>
  </w:style>
  <w:style w:type="paragraph" w:customStyle="1" w:styleId="Tiret0">
    <w:name w:val="Tiret 0"/>
    <w:basedOn w:val="Normale"/>
    <w:rsid w:val="00312B18"/>
  </w:style>
  <w:style w:type="paragraph" w:customStyle="1" w:styleId="Tiret1">
    <w:name w:val="Tiret 1"/>
    <w:basedOn w:val="Normale"/>
    <w:rsid w:val="00312B18"/>
  </w:style>
  <w:style w:type="paragraph" w:customStyle="1" w:styleId="NumPar1">
    <w:name w:val="NumPar 1"/>
    <w:basedOn w:val="Normale"/>
    <w:rsid w:val="00312B18"/>
  </w:style>
  <w:style w:type="paragraph" w:customStyle="1" w:styleId="NumPar2">
    <w:name w:val="NumPar 2"/>
    <w:basedOn w:val="Normale"/>
    <w:rsid w:val="00312B18"/>
  </w:style>
  <w:style w:type="paragraph" w:customStyle="1" w:styleId="NumPar3">
    <w:name w:val="NumPar 3"/>
    <w:basedOn w:val="Normale"/>
    <w:rsid w:val="00312B18"/>
  </w:style>
  <w:style w:type="paragraph" w:customStyle="1" w:styleId="NumPar4">
    <w:name w:val="NumPar 4"/>
    <w:basedOn w:val="Normale"/>
    <w:rsid w:val="00312B18"/>
  </w:style>
  <w:style w:type="paragraph" w:customStyle="1" w:styleId="ChapterTitle">
    <w:name w:val="ChapterTitle"/>
    <w:basedOn w:val="Normale"/>
    <w:rsid w:val="00312B18"/>
    <w:pPr>
      <w:keepNext/>
      <w:spacing w:after="360"/>
      <w:jc w:val="center"/>
    </w:pPr>
    <w:rPr>
      <w:b/>
      <w:sz w:val="32"/>
    </w:rPr>
  </w:style>
  <w:style w:type="paragraph" w:customStyle="1" w:styleId="SectionTitle">
    <w:name w:val="SectionTitle"/>
    <w:basedOn w:val="Normale"/>
    <w:rsid w:val="00312B18"/>
    <w:pPr>
      <w:keepNext/>
      <w:spacing w:after="360"/>
      <w:jc w:val="center"/>
    </w:pPr>
    <w:rPr>
      <w:b/>
      <w:smallCaps/>
      <w:sz w:val="28"/>
    </w:rPr>
  </w:style>
  <w:style w:type="paragraph" w:customStyle="1" w:styleId="Annexetitre">
    <w:name w:val="Annexe titre"/>
    <w:basedOn w:val="Normale"/>
    <w:rsid w:val="00312B18"/>
    <w:pPr>
      <w:jc w:val="center"/>
    </w:pPr>
    <w:rPr>
      <w:b/>
      <w:u w:val="single"/>
    </w:rPr>
  </w:style>
  <w:style w:type="paragraph" w:customStyle="1" w:styleId="Titrearticle">
    <w:name w:val="Titre article"/>
    <w:basedOn w:val="Normale"/>
    <w:rsid w:val="00312B18"/>
    <w:pPr>
      <w:keepNext/>
      <w:spacing w:before="360"/>
      <w:jc w:val="center"/>
    </w:pPr>
    <w:rPr>
      <w:i/>
    </w:rPr>
  </w:style>
  <w:style w:type="paragraph" w:customStyle="1" w:styleId="Paragrafoelenco1">
    <w:name w:val="Paragrafo elenco1"/>
    <w:basedOn w:val="Normale"/>
    <w:rsid w:val="00312B18"/>
    <w:pPr>
      <w:ind w:left="720"/>
      <w:contextualSpacing/>
    </w:pPr>
  </w:style>
  <w:style w:type="paragraph" w:customStyle="1" w:styleId="Testofumetto1">
    <w:name w:val="Testo fumetto1"/>
    <w:basedOn w:val="Normale"/>
    <w:rsid w:val="00312B18"/>
    <w:pPr>
      <w:spacing w:before="0" w:after="0"/>
    </w:pPr>
    <w:rPr>
      <w:rFonts w:ascii="Tahoma" w:hAnsi="Tahoma" w:cs="Tahoma"/>
      <w:sz w:val="16"/>
      <w:szCs w:val="16"/>
    </w:rPr>
  </w:style>
  <w:style w:type="paragraph" w:customStyle="1" w:styleId="NormaleWeb1">
    <w:name w:val="Normale (Web)1"/>
    <w:basedOn w:val="Normale"/>
    <w:rsid w:val="00312B18"/>
    <w:pPr>
      <w:spacing w:before="280" w:after="280"/>
    </w:pPr>
    <w:rPr>
      <w:rFonts w:eastAsia="Times New Roman"/>
      <w:szCs w:val="24"/>
      <w:lang w:bidi="ar-SA"/>
    </w:rPr>
  </w:style>
  <w:style w:type="paragraph" w:customStyle="1" w:styleId="Contenutotabella">
    <w:name w:val="Contenuto tabella"/>
    <w:basedOn w:val="Normale"/>
    <w:rsid w:val="00312B18"/>
  </w:style>
  <w:style w:type="paragraph" w:customStyle="1" w:styleId="Titolotabella">
    <w:name w:val="Titolo tabella"/>
    <w:basedOn w:val="Contenutotabella"/>
    <w:rsid w:val="00312B18"/>
  </w:style>
  <w:style w:type="paragraph" w:customStyle="1" w:styleId="western">
    <w:name w:val="western"/>
    <w:basedOn w:val="Normale"/>
    <w:rsid w:val="00312B18"/>
    <w:pPr>
      <w:suppressAutoHyphens w:val="0"/>
      <w:spacing w:before="100" w:beforeAutospacing="1" w:after="142" w:line="288" w:lineRule="auto"/>
    </w:pPr>
    <w:rPr>
      <w:rFonts w:eastAsia="Times New Roman"/>
      <w:color w:val="auto"/>
      <w:kern w:val="0"/>
      <w:szCs w:val="24"/>
      <w:lang w:bidi="ar-SA"/>
    </w:rPr>
  </w:style>
  <w:style w:type="character" w:styleId="Rimandonotaapidipagina">
    <w:name w:val="footnote reference"/>
    <w:semiHidden/>
    <w:unhideWhenUsed/>
    <w:rsid w:val="00312B18"/>
    <w:rPr>
      <w:vertAlign w:val="superscript"/>
    </w:rPr>
  </w:style>
  <w:style w:type="character" w:styleId="Rimandonotadichiusura">
    <w:name w:val="endnote reference"/>
    <w:semiHidden/>
    <w:unhideWhenUsed/>
    <w:rsid w:val="00312B18"/>
    <w:rPr>
      <w:vertAlign w:val="superscript"/>
    </w:rPr>
  </w:style>
  <w:style w:type="character" w:customStyle="1" w:styleId="Carpredefinitoparagrafo1">
    <w:name w:val="Car. predefinito paragrafo1"/>
    <w:rsid w:val="00312B18"/>
  </w:style>
  <w:style w:type="character" w:customStyle="1" w:styleId="NormalBoldChar">
    <w:name w:val="NormalBold Char"/>
    <w:rsid w:val="00312B18"/>
    <w:rPr>
      <w:rFonts w:ascii="Times New Roman" w:eastAsia="Times New Roman" w:hAnsi="Times New Roman" w:cs="Times New Roman" w:hint="default"/>
      <w:b/>
      <w:bCs w:val="0"/>
      <w:sz w:val="24"/>
      <w:lang w:eastAsia="it-IT" w:bidi="it-IT"/>
    </w:rPr>
  </w:style>
  <w:style w:type="character" w:customStyle="1" w:styleId="DeltaViewInsertion">
    <w:name w:val="DeltaView Insertion"/>
    <w:rsid w:val="00312B18"/>
    <w:rPr>
      <w:b/>
      <w:bCs w:val="0"/>
      <w:i/>
      <w:iCs w:val="0"/>
      <w:spacing w:val="0"/>
    </w:rPr>
  </w:style>
  <w:style w:type="character" w:customStyle="1" w:styleId="Rimandonotaapidipagina1">
    <w:name w:val="Rimando nota a piè di pagina1"/>
    <w:rsid w:val="00312B18"/>
    <w:rPr>
      <w:shd w:val="clear" w:color="auto" w:fill="FFFFFF"/>
      <w:vertAlign w:val="superscript"/>
    </w:rPr>
  </w:style>
  <w:style w:type="character" w:customStyle="1" w:styleId="ListLabel1">
    <w:name w:val="ListLabel 1"/>
    <w:rsid w:val="00312B18"/>
    <w:rPr>
      <w:color w:val="000000"/>
    </w:rPr>
  </w:style>
  <w:style w:type="character" w:customStyle="1" w:styleId="ListLabel2">
    <w:name w:val="ListLabel 2"/>
    <w:rsid w:val="00312B18"/>
    <w:rPr>
      <w:sz w:val="16"/>
      <w:szCs w:val="16"/>
    </w:rPr>
  </w:style>
  <w:style w:type="character" w:customStyle="1" w:styleId="ListLabel3">
    <w:name w:val="ListLabel 3"/>
    <w:rsid w:val="00312B18"/>
    <w:rPr>
      <w:rFonts w:ascii="Arial" w:hAnsi="Arial" w:cs="Arial" w:hint="default"/>
      <w:b/>
      <w:bCs w:val="0"/>
      <w:i w:val="0"/>
      <w:iCs w:val="0"/>
      <w:sz w:val="15"/>
    </w:rPr>
  </w:style>
  <w:style w:type="character" w:customStyle="1" w:styleId="ListLabel4">
    <w:name w:val="ListLabel 4"/>
    <w:rsid w:val="00312B18"/>
    <w:rPr>
      <w:i w:val="0"/>
      <w:iCs w:val="0"/>
    </w:rPr>
  </w:style>
  <w:style w:type="character" w:customStyle="1" w:styleId="ListLabel5">
    <w:name w:val="ListLabel 5"/>
    <w:rsid w:val="00312B18"/>
    <w:rPr>
      <w:rFonts w:ascii="Arial" w:hAnsi="Arial" w:cs="Arial" w:hint="default"/>
      <w:i w:val="0"/>
      <w:iCs w:val="0"/>
      <w:sz w:val="15"/>
    </w:rPr>
  </w:style>
  <w:style w:type="character" w:customStyle="1" w:styleId="ListLabel6">
    <w:name w:val="ListLabel 6"/>
    <w:rsid w:val="00312B18"/>
    <w:rPr>
      <w:color w:val="000000"/>
    </w:rPr>
  </w:style>
  <w:style w:type="character" w:customStyle="1" w:styleId="ListLabel7">
    <w:name w:val="ListLabel 7"/>
    <w:rsid w:val="00312B18"/>
    <w:rPr>
      <w:rFonts w:ascii="Calibri" w:eastAsia="Calibri" w:hAnsi="Calibri" w:cs="Arial" w:hint="default"/>
      <w:b w:val="0"/>
      <w:bCs w:val="0"/>
      <w:color w:val="00000A"/>
    </w:rPr>
  </w:style>
  <w:style w:type="character" w:customStyle="1" w:styleId="ListLabel8">
    <w:name w:val="ListLabel 8"/>
    <w:rsid w:val="00312B18"/>
    <w:rPr>
      <w:rFonts w:ascii="Courier New" w:hAnsi="Courier New" w:cs="Courier New" w:hint="default"/>
    </w:rPr>
  </w:style>
  <w:style w:type="character" w:customStyle="1" w:styleId="ListLabel9">
    <w:name w:val="ListLabel 9"/>
    <w:rsid w:val="00312B18"/>
    <w:rPr>
      <w:rFonts w:ascii="Courier New" w:hAnsi="Courier New" w:cs="Courier New" w:hint="default"/>
    </w:rPr>
  </w:style>
  <w:style w:type="character" w:customStyle="1" w:styleId="ListLabel10">
    <w:name w:val="ListLabel 10"/>
    <w:rsid w:val="00312B18"/>
    <w:rPr>
      <w:rFonts w:ascii="Courier New" w:hAnsi="Courier New" w:cs="Courier New" w:hint="default"/>
    </w:rPr>
  </w:style>
  <w:style w:type="character" w:customStyle="1" w:styleId="ListLabel11">
    <w:name w:val="ListLabel 11"/>
    <w:rsid w:val="00312B18"/>
    <w:rPr>
      <w:rFonts w:ascii="Calibri" w:eastAsia="Calibri" w:hAnsi="Calibri" w:cs="Arial" w:hint="default"/>
    </w:rPr>
  </w:style>
  <w:style w:type="character" w:customStyle="1" w:styleId="ListLabel12">
    <w:name w:val="ListLabel 12"/>
    <w:rsid w:val="00312B18"/>
    <w:rPr>
      <w:rFonts w:ascii="Courier New" w:hAnsi="Courier New" w:cs="Courier New" w:hint="default"/>
    </w:rPr>
  </w:style>
  <w:style w:type="character" w:customStyle="1" w:styleId="ListLabel13">
    <w:name w:val="ListLabel 13"/>
    <w:rsid w:val="00312B18"/>
    <w:rPr>
      <w:rFonts w:ascii="Courier New" w:hAnsi="Courier New" w:cs="Courier New" w:hint="default"/>
    </w:rPr>
  </w:style>
  <w:style w:type="character" w:customStyle="1" w:styleId="ListLabel14">
    <w:name w:val="ListLabel 14"/>
    <w:rsid w:val="00312B18"/>
    <w:rPr>
      <w:rFonts w:ascii="Courier New" w:hAnsi="Courier New" w:cs="Courier New" w:hint="default"/>
    </w:rPr>
  </w:style>
  <w:style w:type="character" w:customStyle="1" w:styleId="ListLabel15">
    <w:name w:val="ListLabel 15"/>
    <w:rsid w:val="00312B18"/>
    <w:rPr>
      <w:rFonts w:ascii="Calibri" w:eastAsia="Calibri" w:hAnsi="Calibri" w:cs="Arial" w:hint="default"/>
      <w:color w:val="FF0000"/>
    </w:rPr>
  </w:style>
  <w:style w:type="character" w:customStyle="1" w:styleId="ListLabel16">
    <w:name w:val="ListLabel 16"/>
    <w:rsid w:val="00312B18"/>
    <w:rPr>
      <w:rFonts w:ascii="Courier New" w:hAnsi="Courier New" w:cs="Courier New" w:hint="default"/>
    </w:rPr>
  </w:style>
  <w:style w:type="character" w:customStyle="1" w:styleId="ListLabel17">
    <w:name w:val="ListLabel 17"/>
    <w:rsid w:val="00312B18"/>
    <w:rPr>
      <w:rFonts w:ascii="Courier New" w:hAnsi="Courier New" w:cs="Courier New" w:hint="default"/>
    </w:rPr>
  </w:style>
  <w:style w:type="character" w:customStyle="1" w:styleId="ListLabel18">
    <w:name w:val="ListLabel 18"/>
    <w:rsid w:val="00312B18"/>
    <w:rPr>
      <w:rFonts w:ascii="Courier New" w:hAnsi="Courier New" w:cs="Courier New" w:hint="default"/>
    </w:rPr>
  </w:style>
  <w:style w:type="character" w:customStyle="1" w:styleId="ListLabel19">
    <w:name w:val="ListLabel 19"/>
    <w:rsid w:val="00312B18"/>
    <w:rPr>
      <w:rFonts w:ascii="Courier New" w:hAnsi="Courier New" w:cs="Courier New" w:hint="default"/>
    </w:rPr>
  </w:style>
  <w:style w:type="character" w:customStyle="1" w:styleId="ListLabel20">
    <w:name w:val="ListLabel 20"/>
    <w:rsid w:val="00312B18"/>
    <w:rPr>
      <w:rFonts w:ascii="Courier New" w:hAnsi="Courier New" w:cs="Courier New" w:hint="default"/>
    </w:rPr>
  </w:style>
  <w:style w:type="character" w:customStyle="1" w:styleId="ListLabel21">
    <w:name w:val="ListLabel 21"/>
    <w:rsid w:val="00312B18"/>
    <w:rPr>
      <w:rFonts w:ascii="Courier New" w:hAnsi="Courier New" w:cs="Courier New" w:hint="default"/>
    </w:rPr>
  </w:style>
  <w:style w:type="character" w:customStyle="1" w:styleId="Caratterenotaapidipagina">
    <w:name w:val="Carattere nota a piè di pagina"/>
    <w:rsid w:val="00312B18"/>
  </w:style>
  <w:style w:type="character" w:customStyle="1" w:styleId="Caratterenotadichiusura">
    <w:name w:val="Carattere nota di chiusura"/>
    <w:rsid w:val="00312B18"/>
  </w:style>
  <w:style w:type="character" w:customStyle="1" w:styleId="ListLabel22">
    <w:name w:val="ListLabel 22"/>
    <w:rsid w:val="00312B18"/>
    <w:rPr>
      <w:sz w:val="16"/>
      <w:szCs w:val="16"/>
    </w:rPr>
  </w:style>
  <w:style w:type="character" w:customStyle="1" w:styleId="ListLabel23">
    <w:name w:val="ListLabel 23"/>
    <w:rsid w:val="00312B18"/>
    <w:rPr>
      <w:rFonts w:ascii="Arial" w:hAnsi="Arial" w:cs="Symbol" w:hint="default"/>
      <w:sz w:val="15"/>
    </w:rPr>
  </w:style>
  <w:style w:type="character" w:customStyle="1" w:styleId="ListLabel24">
    <w:name w:val="ListLabel 24"/>
    <w:rsid w:val="00312B18"/>
    <w:rPr>
      <w:rFonts w:ascii="Arial" w:hAnsi="Arial" w:cs="Arial" w:hint="default"/>
      <w:b/>
      <w:bCs w:val="0"/>
      <w:i w:val="0"/>
      <w:iCs w:val="0"/>
      <w:sz w:val="15"/>
    </w:rPr>
  </w:style>
  <w:style w:type="character" w:customStyle="1" w:styleId="ListLabel25">
    <w:name w:val="ListLabel 25"/>
    <w:rsid w:val="00312B18"/>
    <w:rPr>
      <w:rFonts w:ascii="Arial" w:hAnsi="Arial" w:cs="Arial" w:hint="default"/>
      <w:i w:val="0"/>
      <w:iCs w:val="0"/>
      <w:sz w:val="15"/>
    </w:rPr>
  </w:style>
  <w:style w:type="character" w:customStyle="1" w:styleId="ListLabel26">
    <w:name w:val="ListLabel 26"/>
    <w:rsid w:val="00312B18"/>
    <w:rPr>
      <w:rFonts w:ascii="Arial" w:hAnsi="Arial" w:cs="Symbol" w:hint="default"/>
      <w:sz w:val="15"/>
    </w:rPr>
  </w:style>
  <w:style w:type="character" w:customStyle="1" w:styleId="ListLabel27">
    <w:name w:val="ListLabel 27"/>
    <w:rsid w:val="00312B18"/>
    <w:rPr>
      <w:rFonts w:ascii="Arial" w:hAnsi="Arial" w:cs="Courier New" w:hint="default"/>
      <w:sz w:val="14"/>
    </w:rPr>
  </w:style>
  <w:style w:type="character" w:customStyle="1" w:styleId="ListLabel28">
    <w:name w:val="ListLabel 28"/>
    <w:rsid w:val="00312B18"/>
    <w:rPr>
      <w:rFonts w:ascii="Courier New" w:hAnsi="Courier New" w:cs="Courier New" w:hint="default"/>
    </w:rPr>
  </w:style>
  <w:style w:type="character" w:customStyle="1" w:styleId="ListLabel29">
    <w:name w:val="ListLabel 29"/>
    <w:rsid w:val="00312B18"/>
    <w:rPr>
      <w:rFonts w:ascii="Wingdings" w:hAnsi="Wingdings" w:cs="Wingdings" w:hint="default"/>
    </w:rPr>
  </w:style>
  <w:style w:type="character" w:customStyle="1" w:styleId="ListLabel30">
    <w:name w:val="ListLabel 30"/>
    <w:rsid w:val="00312B18"/>
    <w:rPr>
      <w:rFonts w:ascii="Symbol" w:hAnsi="Symbol" w:cs="Symbol" w:hint="default"/>
    </w:rPr>
  </w:style>
  <w:style w:type="character" w:customStyle="1" w:styleId="ListLabel31">
    <w:name w:val="ListLabel 31"/>
    <w:rsid w:val="00312B18"/>
    <w:rPr>
      <w:rFonts w:ascii="Courier New" w:hAnsi="Courier New" w:cs="Courier New" w:hint="default"/>
    </w:rPr>
  </w:style>
  <w:style w:type="character" w:customStyle="1" w:styleId="ListLabel32">
    <w:name w:val="ListLabel 32"/>
    <w:rsid w:val="00312B18"/>
    <w:rPr>
      <w:rFonts w:ascii="Wingdings" w:hAnsi="Wingdings" w:cs="Wingdings" w:hint="default"/>
    </w:rPr>
  </w:style>
  <w:style w:type="character" w:customStyle="1" w:styleId="ListLabel33">
    <w:name w:val="ListLabel 33"/>
    <w:rsid w:val="00312B18"/>
    <w:rPr>
      <w:rFonts w:ascii="Symbol" w:hAnsi="Symbol" w:cs="Symbol" w:hint="default"/>
    </w:rPr>
  </w:style>
  <w:style w:type="character" w:customStyle="1" w:styleId="ListLabel34">
    <w:name w:val="ListLabel 34"/>
    <w:rsid w:val="00312B18"/>
    <w:rPr>
      <w:rFonts w:ascii="Courier New" w:hAnsi="Courier New" w:cs="Courier New" w:hint="default"/>
    </w:rPr>
  </w:style>
  <w:style w:type="character" w:customStyle="1" w:styleId="ListLabel35">
    <w:name w:val="ListLabel 35"/>
    <w:rsid w:val="00312B18"/>
    <w:rPr>
      <w:rFonts w:ascii="Wingdings" w:hAnsi="Wingdings" w:cs="Wingdings" w:hint="default"/>
    </w:rPr>
  </w:style>
  <w:style w:type="character" w:customStyle="1" w:styleId="ListLabel36">
    <w:name w:val="ListLabel 36"/>
    <w:rsid w:val="00312B18"/>
    <w:rPr>
      <w:rFonts w:ascii="Arial" w:hAnsi="Arial" w:cs="Symbol" w:hint="default"/>
      <w:sz w:val="15"/>
    </w:rPr>
  </w:style>
  <w:style w:type="character" w:customStyle="1" w:styleId="ListLabel37">
    <w:name w:val="ListLabel 37"/>
    <w:rsid w:val="00312B18"/>
    <w:rPr>
      <w:rFonts w:ascii="Arial" w:hAnsi="Arial" w:cs="Arial" w:hint="default"/>
      <w:b/>
      <w:bCs w:val="0"/>
      <w:i w:val="0"/>
      <w:iCs w:val="0"/>
      <w:sz w:val="15"/>
    </w:rPr>
  </w:style>
  <w:style w:type="character" w:customStyle="1" w:styleId="ListLabel38">
    <w:name w:val="ListLabel 38"/>
    <w:rsid w:val="00312B18"/>
    <w:rPr>
      <w:rFonts w:ascii="Arial" w:hAnsi="Arial" w:cs="Arial" w:hint="default"/>
      <w:i w:val="0"/>
      <w:iCs w:val="0"/>
      <w:sz w:val="15"/>
    </w:rPr>
  </w:style>
  <w:style w:type="character" w:customStyle="1" w:styleId="ListLabel39">
    <w:name w:val="ListLabel 39"/>
    <w:rsid w:val="00312B18"/>
    <w:rPr>
      <w:rFonts w:ascii="Arial" w:hAnsi="Arial" w:cs="Symbol" w:hint="default"/>
      <w:sz w:val="15"/>
    </w:rPr>
  </w:style>
  <w:style w:type="character" w:customStyle="1" w:styleId="ListLabel40">
    <w:name w:val="ListLabel 40"/>
    <w:rsid w:val="00312B18"/>
    <w:rPr>
      <w:rFonts w:ascii="Courier New" w:hAnsi="Courier New" w:cs="Courier New" w:hint="default"/>
      <w:sz w:val="14"/>
    </w:rPr>
  </w:style>
  <w:style w:type="character" w:customStyle="1" w:styleId="ListLabel41">
    <w:name w:val="ListLabel 41"/>
    <w:rsid w:val="00312B18"/>
    <w:rPr>
      <w:rFonts w:ascii="Courier New" w:hAnsi="Courier New" w:cs="Courier New" w:hint="default"/>
    </w:rPr>
  </w:style>
  <w:style w:type="character" w:customStyle="1" w:styleId="ListLabel42">
    <w:name w:val="ListLabel 42"/>
    <w:rsid w:val="00312B18"/>
    <w:rPr>
      <w:rFonts w:ascii="Wingdings" w:hAnsi="Wingdings" w:cs="Wingdings" w:hint="default"/>
    </w:rPr>
  </w:style>
  <w:style w:type="character" w:customStyle="1" w:styleId="ListLabel43">
    <w:name w:val="ListLabel 43"/>
    <w:rsid w:val="00312B18"/>
    <w:rPr>
      <w:rFonts w:ascii="Symbol" w:hAnsi="Symbol" w:cs="Symbol" w:hint="default"/>
    </w:rPr>
  </w:style>
  <w:style w:type="character" w:customStyle="1" w:styleId="ListLabel44">
    <w:name w:val="ListLabel 44"/>
    <w:rsid w:val="00312B18"/>
    <w:rPr>
      <w:rFonts w:ascii="Courier New" w:hAnsi="Courier New" w:cs="Courier New" w:hint="default"/>
    </w:rPr>
  </w:style>
  <w:style w:type="character" w:customStyle="1" w:styleId="ListLabel45">
    <w:name w:val="ListLabel 45"/>
    <w:rsid w:val="00312B18"/>
    <w:rPr>
      <w:rFonts w:ascii="Wingdings" w:hAnsi="Wingdings" w:cs="Wingdings" w:hint="default"/>
    </w:rPr>
  </w:style>
  <w:style w:type="character" w:customStyle="1" w:styleId="ListLabel46">
    <w:name w:val="ListLabel 46"/>
    <w:rsid w:val="00312B18"/>
    <w:rPr>
      <w:rFonts w:ascii="Symbol" w:hAnsi="Symbol" w:cs="Symbol" w:hint="default"/>
    </w:rPr>
  </w:style>
  <w:style w:type="character" w:customStyle="1" w:styleId="ListLabel47">
    <w:name w:val="ListLabel 47"/>
    <w:rsid w:val="00312B18"/>
    <w:rPr>
      <w:rFonts w:ascii="Courier New" w:hAnsi="Courier New" w:cs="Courier New" w:hint="default"/>
    </w:rPr>
  </w:style>
  <w:style w:type="character" w:customStyle="1" w:styleId="ListLabel48">
    <w:name w:val="ListLabel 48"/>
    <w:rsid w:val="00312B18"/>
    <w:rPr>
      <w:rFonts w:ascii="Wingdings" w:hAnsi="Wingdings" w:cs="Wingdings" w:hint="default"/>
    </w:rPr>
  </w:style>
  <w:style w:type="character" w:customStyle="1" w:styleId="ListLabel49">
    <w:name w:val="ListLabel 49"/>
    <w:rsid w:val="00312B18"/>
    <w:rPr>
      <w:rFonts w:ascii="Arial" w:hAnsi="Arial" w:cs="Symbol" w:hint="default"/>
      <w:sz w:val="15"/>
    </w:rPr>
  </w:style>
  <w:style w:type="character" w:customStyle="1" w:styleId="ListLabel50">
    <w:name w:val="ListLabel 50"/>
    <w:rsid w:val="00312B18"/>
    <w:rPr>
      <w:rFonts w:ascii="Arial" w:hAnsi="Arial" w:cs="Arial" w:hint="default"/>
      <w:b/>
      <w:bCs w:val="0"/>
      <w:i w:val="0"/>
      <w:iCs w:val="0"/>
      <w:sz w:val="15"/>
    </w:rPr>
  </w:style>
  <w:style w:type="character" w:customStyle="1" w:styleId="ListLabel51">
    <w:name w:val="ListLabel 51"/>
    <w:rsid w:val="00312B18"/>
    <w:rPr>
      <w:rFonts w:ascii="Arial" w:hAnsi="Arial" w:cs="Arial" w:hint="default"/>
      <w:i w:val="0"/>
      <w:iCs w:val="0"/>
      <w:sz w:val="15"/>
    </w:rPr>
  </w:style>
  <w:style w:type="character" w:customStyle="1" w:styleId="ListLabel52">
    <w:name w:val="ListLabel 52"/>
    <w:rsid w:val="00312B18"/>
    <w:rPr>
      <w:rFonts w:ascii="Arial" w:hAnsi="Arial" w:cs="Symbol" w:hint="default"/>
      <w:sz w:val="15"/>
    </w:rPr>
  </w:style>
  <w:style w:type="character" w:customStyle="1" w:styleId="ListLabel53">
    <w:name w:val="ListLabel 53"/>
    <w:rsid w:val="00312B18"/>
    <w:rPr>
      <w:rFonts w:ascii="Courier New" w:hAnsi="Courier New" w:cs="Courier New" w:hint="default"/>
      <w:sz w:val="14"/>
    </w:rPr>
  </w:style>
  <w:style w:type="character" w:customStyle="1" w:styleId="ListLabel54">
    <w:name w:val="ListLabel 54"/>
    <w:rsid w:val="00312B18"/>
    <w:rPr>
      <w:rFonts w:ascii="Courier New" w:hAnsi="Courier New" w:cs="Courier New" w:hint="default"/>
    </w:rPr>
  </w:style>
  <w:style w:type="character" w:customStyle="1" w:styleId="ListLabel55">
    <w:name w:val="ListLabel 55"/>
    <w:rsid w:val="00312B18"/>
    <w:rPr>
      <w:rFonts w:ascii="Wingdings" w:hAnsi="Wingdings" w:cs="Wingdings" w:hint="default"/>
    </w:rPr>
  </w:style>
  <w:style w:type="character" w:customStyle="1" w:styleId="ListLabel56">
    <w:name w:val="ListLabel 56"/>
    <w:rsid w:val="00312B18"/>
    <w:rPr>
      <w:rFonts w:ascii="Symbol" w:hAnsi="Symbol" w:cs="Symbol" w:hint="default"/>
    </w:rPr>
  </w:style>
  <w:style w:type="character" w:customStyle="1" w:styleId="ListLabel57">
    <w:name w:val="ListLabel 57"/>
    <w:rsid w:val="00312B18"/>
    <w:rPr>
      <w:rFonts w:ascii="Courier New" w:hAnsi="Courier New" w:cs="Courier New" w:hint="default"/>
    </w:rPr>
  </w:style>
  <w:style w:type="character" w:customStyle="1" w:styleId="ListLabel58">
    <w:name w:val="ListLabel 58"/>
    <w:rsid w:val="00312B18"/>
    <w:rPr>
      <w:rFonts w:ascii="Wingdings" w:hAnsi="Wingdings" w:cs="Wingdings" w:hint="default"/>
    </w:rPr>
  </w:style>
  <w:style w:type="character" w:customStyle="1" w:styleId="ListLabel59">
    <w:name w:val="ListLabel 59"/>
    <w:rsid w:val="00312B18"/>
    <w:rPr>
      <w:rFonts w:ascii="Symbol" w:hAnsi="Symbol" w:cs="Symbol" w:hint="default"/>
    </w:rPr>
  </w:style>
  <w:style w:type="character" w:customStyle="1" w:styleId="ListLabel60">
    <w:name w:val="ListLabel 60"/>
    <w:rsid w:val="00312B18"/>
    <w:rPr>
      <w:rFonts w:ascii="Courier New" w:hAnsi="Courier New" w:cs="Courier New" w:hint="default"/>
    </w:rPr>
  </w:style>
  <w:style w:type="character" w:customStyle="1" w:styleId="ListLabel61">
    <w:name w:val="ListLabel 61"/>
    <w:rsid w:val="00312B18"/>
    <w:rPr>
      <w:rFonts w:ascii="Wingdings" w:hAnsi="Wingdings" w:cs="Wingdings" w:hint="default"/>
    </w:rPr>
  </w:style>
  <w:style w:type="character" w:customStyle="1" w:styleId="ListLabel62">
    <w:name w:val="ListLabel 62"/>
    <w:rsid w:val="00312B18"/>
    <w:rPr>
      <w:rFonts w:ascii="Arial" w:hAnsi="Arial" w:cs="Symbol" w:hint="default"/>
      <w:sz w:val="15"/>
    </w:rPr>
  </w:style>
  <w:style w:type="character" w:customStyle="1" w:styleId="ListLabel63">
    <w:name w:val="ListLabel 63"/>
    <w:rsid w:val="00312B18"/>
    <w:rPr>
      <w:rFonts w:ascii="Arial" w:hAnsi="Arial" w:cs="Arial" w:hint="default"/>
      <w:b/>
      <w:bCs w:val="0"/>
      <w:i w:val="0"/>
      <w:iCs w:val="0"/>
      <w:sz w:val="15"/>
    </w:rPr>
  </w:style>
  <w:style w:type="character" w:customStyle="1" w:styleId="ListLabel64">
    <w:name w:val="ListLabel 64"/>
    <w:rsid w:val="00312B18"/>
    <w:rPr>
      <w:rFonts w:ascii="Arial" w:hAnsi="Arial" w:cs="Arial" w:hint="default"/>
      <w:i w:val="0"/>
      <w:iCs w:val="0"/>
      <w:sz w:val="15"/>
    </w:rPr>
  </w:style>
  <w:style w:type="character" w:customStyle="1" w:styleId="ListLabel65">
    <w:name w:val="ListLabel 65"/>
    <w:rsid w:val="00312B18"/>
    <w:rPr>
      <w:rFonts w:ascii="Arial" w:hAnsi="Arial" w:cs="Symbol" w:hint="default"/>
      <w:sz w:val="15"/>
    </w:rPr>
  </w:style>
  <w:style w:type="character" w:customStyle="1" w:styleId="ListLabel66">
    <w:name w:val="ListLabel 66"/>
    <w:rsid w:val="00312B18"/>
    <w:rPr>
      <w:rFonts w:ascii="Courier New" w:hAnsi="Courier New" w:cs="Courier New" w:hint="default"/>
      <w:sz w:val="14"/>
    </w:rPr>
  </w:style>
  <w:style w:type="character" w:customStyle="1" w:styleId="ListLabel67">
    <w:name w:val="ListLabel 67"/>
    <w:rsid w:val="00312B18"/>
    <w:rPr>
      <w:rFonts w:ascii="Courier New" w:hAnsi="Courier New" w:cs="Courier New" w:hint="default"/>
    </w:rPr>
  </w:style>
  <w:style w:type="character" w:customStyle="1" w:styleId="ListLabel68">
    <w:name w:val="ListLabel 68"/>
    <w:rsid w:val="00312B18"/>
    <w:rPr>
      <w:rFonts w:ascii="Wingdings" w:hAnsi="Wingdings" w:cs="Wingdings" w:hint="default"/>
    </w:rPr>
  </w:style>
  <w:style w:type="character" w:customStyle="1" w:styleId="ListLabel69">
    <w:name w:val="ListLabel 69"/>
    <w:rsid w:val="00312B18"/>
    <w:rPr>
      <w:rFonts w:ascii="Symbol" w:hAnsi="Symbol" w:cs="Symbol" w:hint="default"/>
    </w:rPr>
  </w:style>
  <w:style w:type="character" w:customStyle="1" w:styleId="ListLabel70">
    <w:name w:val="ListLabel 70"/>
    <w:rsid w:val="00312B18"/>
    <w:rPr>
      <w:rFonts w:ascii="Courier New" w:hAnsi="Courier New" w:cs="Courier New" w:hint="default"/>
    </w:rPr>
  </w:style>
  <w:style w:type="character" w:customStyle="1" w:styleId="ListLabel71">
    <w:name w:val="ListLabel 71"/>
    <w:rsid w:val="00312B18"/>
    <w:rPr>
      <w:rFonts w:ascii="Wingdings" w:hAnsi="Wingdings" w:cs="Wingdings" w:hint="default"/>
    </w:rPr>
  </w:style>
  <w:style w:type="character" w:customStyle="1" w:styleId="ListLabel72">
    <w:name w:val="ListLabel 72"/>
    <w:rsid w:val="00312B18"/>
    <w:rPr>
      <w:rFonts w:ascii="Symbol" w:hAnsi="Symbol" w:cs="Symbol" w:hint="default"/>
    </w:rPr>
  </w:style>
  <w:style w:type="character" w:customStyle="1" w:styleId="ListLabel73">
    <w:name w:val="ListLabel 73"/>
    <w:rsid w:val="00312B18"/>
    <w:rPr>
      <w:rFonts w:ascii="Courier New" w:hAnsi="Courier New" w:cs="Courier New" w:hint="default"/>
    </w:rPr>
  </w:style>
  <w:style w:type="character" w:customStyle="1" w:styleId="ListLabel74">
    <w:name w:val="ListLabel 74"/>
    <w:rsid w:val="00312B18"/>
    <w:rPr>
      <w:rFonts w:ascii="Wingdings" w:hAnsi="Wingdings" w:cs="Wingdings" w:hint="default"/>
    </w:rPr>
  </w:style>
  <w:style w:type="character" w:customStyle="1" w:styleId="PidipaginaCarattere1">
    <w:name w:val="Piè di pagina Carattere1"/>
    <w:basedOn w:val="Carpredefinitoparagrafo"/>
    <w:link w:val="Pidipagina"/>
    <w:uiPriority w:val="99"/>
    <w:semiHidden/>
    <w:locked/>
    <w:rsid w:val="00312B18"/>
    <w:rPr>
      <w:rFonts w:ascii="Times New Roman" w:eastAsia="Calibri" w:hAnsi="Times New Roman" w:cs="Times New Roman"/>
      <w:color w:val="00000A"/>
      <w:kern w:val="2"/>
      <w:sz w:val="24"/>
      <w:lang w:eastAsia="it-IT" w:bidi="it-IT"/>
    </w:rPr>
  </w:style>
  <w:style w:type="character" w:customStyle="1" w:styleId="IntestazioneCarattere1">
    <w:name w:val="Intestazione Carattere1"/>
    <w:basedOn w:val="Carpredefinitoparagrafo"/>
    <w:link w:val="Intestazione"/>
    <w:semiHidden/>
    <w:locked/>
    <w:rsid w:val="00312B18"/>
    <w:rPr>
      <w:rFonts w:ascii="Times New Roman" w:eastAsia="Calibri" w:hAnsi="Times New Roman" w:cs="Times New Roman"/>
      <w:color w:val="00000A"/>
      <w:kern w:val="2"/>
      <w:sz w:val="24"/>
      <w:lang w:eastAsia="it-IT" w:bidi="it-IT"/>
    </w:rPr>
  </w:style>
  <w:style w:type="character" w:customStyle="1" w:styleId="TestonotaapidipaginaCarattere1">
    <w:name w:val="Testo nota a piè di pagina Carattere1"/>
    <w:basedOn w:val="Carpredefinitoparagrafo"/>
    <w:link w:val="Testonotaapidipagina"/>
    <w:semiHidden/>
    <w:locked/>
    <w:rsid w:val="00312B18"/>
    <w:rPr>
      <w:rFonts w:ascii="Times New Roman" w:eastAsia="Calibri" w:hAnsi="Times New Roman" w:cs="Times New Roman"/>
      <w:color w:val="00000A"/>
      <w:kern w:val="2"/>
      <w:sz w:val="24"/>
      <w:lang w:eastAsia="it-IT" w:bidi="it-IT"/>
    </w:rPr>
  </w:style>
  <w:style w:type="character" w:customStyle="1" w:styleId="small">
    <w:name w:val="small"/>
    <w:basedOn w:val="Carpredefinitoparagrafo"/>
    <w:rsid w:val="00312B18"/>
  </w:style>
  <w:style w:type="character" w:customStyle="1" w:styleId="TestofumettoCarattere1">
    <w:name w:val="Testo fumetto Carattere1"/>
    <w:basedOn w:val="Carpredefinitoparagrafo"/>
    <w:link w:val="Testofumetto"/>
    <w:uiPriority w:val="99"/>
    <w:semiHidden/>
    <w:locked/>
    <w:rsid w:val="00312B18"/>
    <w:rPr>
      <w:rFonts w:ascii="Tahoma" w:eastAsia="Calibri" w:hAnsi="Tahoma" w:cs="Tahoma"/>
      <w:color w:val="00000A"/>
      <w:kern w:val="2"/>
      <w:sz w:val="16"/>
      <w:szCs w:val="16"/>
      <w:lang w:eastAsia="it-IT" w:bidi="it-IT"/>
    </w:rPr>
  </w:style>
  <w:style w:type="paragraph" w:styleId="Elenco">
    <w:name w:val="List"/>
    <w:basedOn w:val="Corpotesto1"/>
    <w:semiHidden/>
    <w:unhideWhenUsed/>
    <w:rsid w:val="00312B1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6202</Words>
  <Characters>35358</Characters>
  <Application>Microsoft Office Word</Application>
  <DocSecurity>0</DocSecurity>
  <Lines>294</Lines>
  <Paragraphs>82</Paragraphs>
  <ScaleCrop>false</ScaleCrop>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Bianca Marranzini</cp:lastModifiedBy>
  <cp:revision>7</cp:revision>
  <dcterms:created xsi:type="dcterms:W3CDTF">2021-06-29T09:26:00Z</dcterms:created>
  <dcterms:modified xsi:type="dcterms:W3CDTF">2023-06-24T07:16:00Z</dcterms:modified>
</cp:coreProperties>
</file>